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73ED51CF" w14:textId="768B1D1A" w:rsidR="00440886" w:rsidRPr="00131AAE" w:rsidRDefault="00440886" w:rsidP="00440886">
      <w:pPr>
        <w:jc w:val="center"/>
        <w:rPr>
          <w:rFonts w:ascii="Twinkl Cursive Unlooped Light" w:hAnsi="Twinkl Cursive Unlooped Light"/>
          <w:sz w:val="52"/>
          <w:szCs w:val="52"/>
        </w:rPr>
      </w:pPr>
      <w:r>
        <w:rPr>
          <w:rFonts w:ascii="Twinkl Cursive Unlooped Light" w:hAnsi="Twinkl Cursive Unlooped Light"/>
          <w:sz w:val="52"/>
          <w:szCs w:val="52"/>
        </w:rPr>
        <w:t>Accessibility</w:t>
      </w:r>
      <w:r w:rsidRPr="00131AAE">
        <w:rPr>
          <w:rFonts w:ascii="Twinkl Cursive Unlooped Light" w:hAnsi="Twinkl Cursive Unlooped Light"/>
          <w:sz w:val="52"/>
          <w:szCs w:val="52"/>
        </w:rPr>
        <w:t xml:space="preserve"> Policy</w:t>
      </w:r>
    </w:p>
    <w:p w14:paraId="2B97EF90" w14:textId="768B1D1A" w:rsidR="00440886" w:rsidRPr="00344E3D" w:rsidRDefault="00440886" w:rsidP="00440886">
      <w:pPr>
        <w:pStyle w:val="Heading1"/>
        <w:rPr>
          <w:rFonts w:ascii="Twinkl Cursive Unlooped Light" w:hAnsi="Twinkl Cursive Unlooped Light"/>
          <w:color w:val="000000" w:themeColor="text1"/>
        </w:rPr>
      </w:pPr>
      <w:bookmarkStart w:id="0" w:name="_Toc58247234"/>
      <w:r w:rsidRPr="00344E3D">
        <w:rPr>
          <w:rFonts w:ascii="Twinkl Cursive Unlooped Light" w:hAnsi="Twinkl Cursive Unlooped Light"/>
          <w:color w:val="000000" w:themeColor="text1"/>
        </w:rPr>
        <w:t>Aims</w:t>
      </w:r>
      <w:bookmarkEnd w:id="0"/>
    </w:p>
    <w:p w14:paraId="7ECE3A68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  <w:color w:val="ED7D31"/>
        </w:rPr>
      </w:pPr>
      <w:r w:rsidRPr="00344E3D">
        <w:rPr>
          <w:rFonts w:ascii="Twinkl Cursive Unlooped Light" w:hAnsi="Twinkl Cursive Unlooped Light"/>
        </w:rPr>
        <w:t>The purpose of the plan is to</w:t>
      </w:r>
      <w:r w:rsidRPr="00344E3D">
        <w:rPr>
          <w:rFonts w:ascii="Twinkl Cursive Unlooped Light" w:hAnsi="Twinkl Cursive Unlooped Light"/>
          <w:color w:val="000000"/>
        </w:rPr>
        <w:t>:</w:t>
      </w:r>
    </w:p>
    <w:p w14:paraId="48A3927B" w14:textId="77777777" w:rsidR="00440886" w:rsidRPr="00344E3D" w:rsidRDefault="00440886" w:rsidP="00440886">
      <w:pPr>
        <w:pStyle w:val="4Bulletedcopyblue"/>
        <w:numPr>
          <w:ilvl w:val="0"/>
          <w:numId w:val="33"/>
        </w:numPr>
        <w:rPr>
          <w:rFonts w:ascii="Twinkl Cursive Unlooped Light" w:hAnsi="Twinkl Cursive Unlooped Light"/>
          <w:lang w:eastAsia="en-GB"/>
        </w:rPr>
      </w:pPr>
      <w:r w:rsidRPr="00344E3D">
        <w:rPr>
          <w:rFonts w:ascii="Twinkl Cursive Unlooped Light" w:hAnsi="Twinkl Cursive Unlooped Light"/>
          <w:lang w:eastAsia="en-GB"/>
        </w:rPr>
        <w:t>Increase the extent to which pupils with disabilities can participate in the curriculum</w:t>
      </w:r>
    </w:p>
    <w:p w14:paraId="46374556" w14:textId="77777777" w:rsidR="00440886" w:rsidRPr="00344E3D" w:rsidRDefault="00440886" w:rsidP="00440886">
      <w:pPr>
        <w:pStyle w:val="4Bulletedcopyblue"/>
        <w:numPr>
          <w:ilvl w:val="0"/>
          <w:numId w:val="33"/>
        </w:numPr>
        <w:rPr>
          <w:rFonts w:ascii="Twinkl Cursive Unlooped Light" w:hAnsi="Twinkl Cursive Unlooped Light"/>
          <w:lang w:eastAsia="en-GB"/>
        </w:rPr>
      </w:pPr>
      <w:r w:rsidRPr="00344E3D">
        <w:rPr>
          <w:rFonts w:ascii="Twinkl Cursive Unlooped Light" w:hAnsi="Twinkl Cursive Unlooped Light"/>
          <w:lang w:eastAsia="en-GB"/>
        </w:rPr>
        <w:t>Improve the physical environment of the school to enable pupils with disabilities to take better advantage of education, benefits, facilities and services provided</w:t>
      </w:r>
    </w:p>
    <w:p w14:paraId="516BC71D" w14:textId="77777777" w:rsidR="00440886" w:rsidRPr="00344E3D" w:rsidRDefault="00440886" w:rsidP="00440886">
      <w:pPr>
        <w:pStyle w:val="4Bulletedcopyblue"/>
        <w:numPr>
          <w:ilvl w:val="0"/>
          <w:numId w:val="33"/>
        </w:numPr>
        <w:rPr>
          <w:rFonts w:ascii="Twinkl Cursive Unlooped Light" w:hAnsi="Twinkl Cursive Unlooped Light"/>
          <w:lang w:eastAsia="en-GB"/>
        </w:rPr>
      </w:pPr>
      <w:r w:rsidRPr="00344E3D">
        <w:rPr>
          <w:rFonts w:ascii="Twinkl Cursive Unlooped Light" w:hAnsi="Twinkl Cursive Unlooped Light"/>
          <w:lang w:eastAsia="en-GB"/>
        </w:rPr>
        <w:t>Improve the availability of accessible information to pupils with disabilities</w:t>
      </w:r>
    </w:p>
    <w:p w14:paraId="2EC27954" w14:textId="7E286A30" w:rsidR="00440886" w:rsidRPr="00344E3D" w:rsidRDefault="002B6327" w:rsidP="00440886">
      <w:pPr>
        <w:pStyle w:val="1bodycopy10pt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Hereford Learning Hub</w:t>
      </w:r>
      <w:r w:rsidR="00440886" w:rsidRPr="00344E3D">
        <w:rPr>
          <w:rFonts w:ascii="Twinkl Cursive Unlooped Light" w:hAnsi="Twinkl Cursive Unlooped Light"/>
        </w:rPr>
        <w:t xml:space="preserve"> aims to treat all its pupils fairly and with respect. This involves providing access and opportunities for all pupils without discrimination of any kind.</w:t>
      </w:r>
    </w:p>
    <w:p w14:paraId="75B56487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</w:rPr>
        <w:t>The plan will be made available online on the website, and paper copies are available upon request.</w:t>
      </w:r>
    </w:p>
    <w:p w14:paraId="4ADE8727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We are</w:t>
      </w:r>
      <w:r w:rsidRPr="00344E3D">
        <w:rPr>
          <w:rFonts w:ascii="Twinkl Cursive Unlooped Light" w:hAnsi="Twinkl Cursive Unlooped Light"/>
        </w:rPr>
        <w:t xml:space="preserve"> also committed to ensuring staff are trained in equality issues with reference to the Equality Act 2010, including understanding disability issues.</w:t>
      </w:r>
    </w:p>
    <w:p w14:paraId="55F3C39A" w14:textId="6BEC3EAB" w:rsidR="00440886" w:rsidRPr="00344E3D" w:rsidRDefault="002B6327" w:rsidP="00440886">
      <w:pPr>
        <w:pStyle w:val="1bodycopy10pt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Hereford Learning Hub</w:t>
      </w:r>
      <w:r w:rsidR="00440886">
        <w:rPr>
          <w:rFonts w:ascii="Twinkl Cursive Unlooped Light" w:hAnsi="Twinkl Cursive Unlooped Light"/>
        </w:rPr>
        <w:t xml:space="preserve"> </w:t>
      </w:r>
      <w:r w:rsidR="00440886" w:rsidRPr="00344E3D">
        <w:rPr>
          <w:rFonts w:ascii="Twinkl Cursive Unlooped Light" w:hAnsi="Twinkl Cursive Unlooped Light"/>
        </w:rPr>
        <w:t>supports any available partnerships to develop and implement the plan.</w:t>
      </w:r>
    </w:p>
    <w:p w14:paraId="03A3BC06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Herefordshire County Council/Worcestershire County Council</w:t>
      </w:r>
    </w:p>
    <w:p w14:paraId="3B70D3D3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HLH’s</w:t>
      </w:r>
      <w:r w:rsidRPr="00344E3D">
        <w:rPr>
          <w:rFonts w:ascii="Twinkl Cursive Unlooped Light" w:hAnsi="Twinkl Cursive Unlooped Light"/>
        </w:rPr>
        <w:t xml:space="preserve"> complaints procedure covers the accessibility plan. If you have any concerns relating to accessibility, the complaints procedure sets out the process for raising these concerns.</w:t>
      </w:r>
    </w:p>
    <w:p w14:paraId="727B0E7B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</w:rPr>
        <w:t>We have included a range of stakeholders in the development of this accessibility plan, including</w:t>
      </w:r>
      <w:r w:rsidRPr="00344E3D">
        <w:rPr>
          <w:rFonts w:ascii="Twinkl Cursive Unlooped Light" w:hAnsi="Twinkl Cursive Unlooped Light"/>
          <w:color w:val="ED7D31"/>
        </w:rPr>
        <w:t xml:space="preserve"> </w:t>
      </w:r>
      <w:r>
        <w:rPr>
          <w:rFonts w:ascii="Twinkl Cursive Unlooped Light" w:hAnsi="Twinkl Cursive Unlooped Light"/>
        </w:rPr>
        <w:t>parents, pupils and staff.</w:t>
      </w:r>
    </w:p>
    <w:p w14:paraId="75E773CD" w14:textId="77777777" w:rsidR="00440886" w:rsidRPr="004232AF" w:rsidRDefault="00440886" w:rsidP="00440886">
      <w:pPr>
        <w:pStyle w:val="Heading1"/>
        <w:rPr>
          <w:rFonts w:ascii="Twinkl Cursive Unlooped Light" w:hAnsi="Twinkl Cursive Unlooped Light"/>
          <w:color w:val="000000" w:themeColor="text1"/>
        </w:rPr>
      </w:pPr>
      <w:bookmarkStart w:id="1" w:name="_Toc58247235"/>
      <w:r w:rsidRPr="004232AF">
        <w:rPr>
          <w:rFonts w:ascii="Twinkl Cursive Unlooped Light" w:hAnsi="Twinkl Cursive Unlooped Light"/>
          <w:color w:val="000000" w:themeColor="text1"/>
        </w:rPr>
        <w:t>Legislation and guidance</w:t>
      </w:r>
      <w:bookmarkEnd w:id="1"/>
    </w:p>
    <w:p w14:paraId="4B5267B3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  <w:shd w:val="clear" w:color="auto" w:fill="FFFFFF"/>
        </w:rPr>
      </w:pPr>
      <w:r w:rsidRPr="00344E3D">
        <w:rPr>
          <w:rFonts w:ascii="Twinkl Cursive Unlooped Light" w:hAnsi="Twinkl Cursive Unlooped Light"/>
          <w:shd w:val="clear" w:color="auto" w:fill="FFFFFF"/>
        </w:rPr>
        <w:t xml:space="preserve">This document meets the requirements of </w:t>
      </w:r>
      <w:hyperlink r:id="rId7" w:history="1">
        <w:r w:rsidRPr="00344E3D">
          <w:rPr>
            <w:rStyle w:val="Hyperlink"/>
            <w:rFonts w:ascii="Twinkl Cursive Unlooped Light" w:hAnsi="Twinkl Cursive Unlooped Light" w:cs="Arial"/>
            <w:szCs w:val="20"/>
            <w:shd w:val="clear" w:color="auto" w:fill="FFFFFF"/>
          </w:rPr>
          <w:t>schedule 10 of the Equality Act 2010</w:t>
        </w:r>
      </w:hyperlink>
      <w:r w:rsidRPr="00344E3D">
        <w:rPr>
          <w:rFonts w:ascii="Twinkl Cursive Unlooped Light" w:hAnsi="Twinkl Cursive Unlooped Light"/>
          <w:shd w:val="clear" w:color="auto" w:fill="FFFFFF"/>
        </w:rPr>
        <w:t xml:space="preserve"> and the Department for Education (DfE) </w:t>
      </w:r>
      <w:hyperlink r:id="rId8" w:history="1">
        <w:r w:rsidRPr="00344E3D">
          <w:rPr>
            <w:rStyle w:val="Hyperlink"/>
            <w:rFonts w:ascii="Twinkl Cursive Unlooped Light" w:hAnsi="Twinkl Cursive Unlooped Light" w:cs="Arial"/>
            <w:szCs w:val="20"/>
            <w:shd w:val="clear" w:color="auto" w:fill="FFFFFF"/>
          </w:rPr>
          <w:t>guidance for schools on the Equality Act 2010</w:t>
        </w:r>
      </w:hyperlink>
      <w:r w:rsidRPr="00344E3D">
        <w:rPr>
          <w:rFonts w:ascii="Twinkl Cursive Unlooped Light" w:hAnsi="Twinkl Cursive Unlooped Light"/>
          <w:shd w:val="clear" w:color="auto" w:fill="FFFFFF"/>
        </w:rPr>
        <w:t>.</w:t>
      </w:r>
    </w:p>
    <w:p w14:paraId="33610AFB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  <w:shd w:val="clear" w:color="auto" w:fill="FFFFFF"/>
        </w:rPr>
      </w:pPr>
      <w:r w:rsidRPr="00344E3D">
        <w:rPr>
          <w:rFonts w:ascii="Twinkl Cursive Unlooped Light" w:hAnsi="Twinkl Cursive Unlooped Light"/>
          <w:shd w:val="clear" w:color="auto" w:fill="FFFFFF"/>
        </w:rPr>
        <w:t xml:space="preserve">The Equality Act 2010 defines an individual as disabled if they have a physical or mental impairment that has a ‘substantial’ and ‘long-term’ adverse effect on their ability to undertake normal day to day activities. </w:t>
      </w:r>
    </w:p>
    <w:p w14:paraId="2CEF0791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  <w:shd w:val="clear" w:color="auto" w:fill="FFFFFF"/>
        </w:rPr>
      </w:pPr>
      <w:r w:rsidRPr="00344E3D">
        <w:rPr>
          <w:rFonts w:ascii="Twinkl Cursive Unlooped Light" w:hAnsi="Twinkl Cursive Unlooped Light"/>
          <w:shd w:val="clear" w:color="auto" w:fill="FFFFFF"/>
        </w:rPr>
        <w:t xml:space="preserve">Under the </w:t>
      </w:r>
      <w:hyperlink r:id="rId9" w:history="1">
        <w:r w:rsidRPr="00344E3D">
          <w:rPr>
            <w:rStyle w:val="Hyperlink"/>
            <w:rFonts w:ascii="Twinkl Cursive Unlooped Light" w:hAnsi="Twinkl Cursive Unlooped Light" w:cs="Arial"/>
            <w:szCs w:val="20"/>
            <w:shd w:val="clear" w:color="auto" w:fill="FFFFFF"/>
          </w:rPr>
          <w:t>Special Educational Needs and Disability (SEND) Code of Practice</w:t>
        </w:r>
      </w:hyperlink>
      <w:r w:rsidRPr="00344E3D">
        <w:rPr>
          <w:rFonts w:ascii="Twinkl Cursive Unlooped Light" w:hAnsi="Twinkl Cursive Unlooped Light"/>
          <w:shd w:val="clear" w:color="auto" w:fill="FFFFFF"/>
        </w:rPr>
        <w:t>, ‘long-term’ is defined as ‘a year or more’ and ‘substantial’ is defined as ‘more than minor or trivial’. The definition includes sensory impairments, such as those affecting sight or hearing, and long-term health conditions such as asthma, diabetes, epilepsy and cancer.</w:t>
      </w:r>
    </w:p>
    <w:p w14:paraId="69020AFB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  <w:shd w:val="clear" w:color="auto" w:fill="FFFFFF"/>
        </w:rPr>
      </w:pPr>
      <w:r>
        <w:rPr>
          <w:rFonts w:ascii="Twinkl Cursive Unlooped Light" w:hAnsi="Twinkl Cursive Unlooped Light"/>
          <w:shd w:val="clear" w:color="auto" w:fill="FFFFFF"/>
        </w:rPr>
        <w:t>We</w:t>
      </w:r>
      <w:r w:rsidRPr="00344E3D">
        <w:rPr>
          <w:rFonts w:ascii="Twinkl Cursive Unlooped Light" w:hAnsi="Twinkl Cursive Unlooped Light"/>
          <w:shd w:val="clear" w:color="auto" w:fill="FFFFFF"/>
        </w:rPr>
        <w:t xml:space="preserve"> are required to make ‘reasonable adjustments’ for pupils with disabilities under the Equality Act 2010, to alleviate any substantial disadvantage that a pupil with disabilities faces in comparison with a pupil without disabilities. This can include, for example, the provision of an auxiliary aid or adjustments to premises.</w:t>
      </w:r>
    </w:p>
    <w:p w14:paraId="0E6C4010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  <w:shd w:val="clear" w:color="auto" w:fill="FFFFFF"/>
        </w:rPr>
      </w:pPr>
      <w:r w:rsidRPr="00344E3D">
        <w:rPr>
          <w:rFonts w:ascii="Twinkl Cursive Unlooped Light" w:hAnsi="Twinkl Cursive Unlooped Light"/>
          <w:shd w:val="clear" w:color="auto" w:fill="FFFFFF"/>
        </w:rPr>
        <w:t>This policy complies with our funding agreement.</w:t>
      </w:r>
    </w:p>
    <w:p w14:paraId="2E0F6A4E" w14:textId="77777777" w:rsidR="00440886" w:rsidRDefault="00440886" w:rsidP="00440886">
      <w:pPr>
        <w:rPr>
          <w:rFonts w:ascii="Twinkl Cursive Unlooped Light" w:hAnsi="Twinkl Cursive Unlooped Light"/>
        </w:rPr>
      </w:pPr>
    </w:p>
    <w:p w14:paraId="206E01D6" w14:textId="77777777" w:rsidR="00440886" w:rsidRPr="004232AF" w:rsidRDefault="00440886" w:rsidP="00440886">
      <w:pPr>
        <w:pStyle w:val="1bodycopy10pt"/>
        <w:rPr>
          <w:rFonts w:ascii="Twinkl Cursive Unlooped Light" w:hAnsi="Twinkl Cursive Unlooped Light"/>
          <w:b/>
          <w:bCs/>
          <w:sz w:val="24"/>
          <w:highlight w:val="yellow"/>
        </w:rPr>
      </w:pPr>
      <w:r w:rsidRPr="004232AF">
        <w:rPr>
          <w:rFonts w:ascii="Twinkl Cursive Unlooped Light" w:hAnsi="Twinkl Cursive Unlooped Light"/>
          <w:b/>
          <w:bCs/>
          <w:sz w:val="24"/>
        </w:rPr>
        <w:t>Increase access to the curriculum for pupils with a disability:</w:t>
      </w:r>
    </w:p>
    <w:p w14:paraId="37493DDE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HLH offers a differentiated curriculum for all pupils</w:t>
      </w:r>
    </w:p>
    <w:p w14:paraId="0FD7404C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We use resources tailored to the needs of pupils who require support to access the curriculum</w:t>
      </w:r>
    </w:p>
    <w:p w14:paraId="4FCA647F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lastRenderedPageBreak/>
        <w:t>Curriculum resources include examples of people with disabilities</w:t>
      </w:r>
    </w:p>
    <w:p w14:paraId="227E4184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Curriculum progress is tracked for all pupils, including those with a disability</w:t>
      </w:r>
    </w:p>
    <w:p w14:paraId="60A43593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 xml:space="preserve">Targets are set effectively and are appropriate for pupils with additional needs </w:t>
      </w:r>
    </w:p>
    <w:p w14:paraId="16A83354" w14:textId="77777777" w:rsidR="00440886" w:rsidRPr="004232AF" w:rsidRDefault="00440886" w:rsidP="00440886">
      <w:pPr>
        <w:pStyle w:val="Tablecopybulleted"/>
        <w:numPr>
          <w:ilvl w:val="0"/>
          <w:numId w:val="0"/>
        </w:numPr>
        <w:ind w:left="340"/>
        <w:rPr>
          <w:rFonts w:ascii="Twinkl Cursive Unlooped Light" w:hAnsi="Twinkl Cursive Unlooped Light"/>
        </w:rPr>
      </w:pPr>
    </w:p>
    <w:p w14:paraId="4DC5D8B5" w14:textId="77777777" w:rsidR="00440886" w:rsidRPr="004232AF" w:rsidRDefault="00440886" w:rsidP="00440886">
      <w:pPr>
        <w:rPr>
          <w:rFonts w:ascii="Twinkl Cursive Unlooped Light" w:hAnsi="Twinkl Cursive Unlooped Light"/>
          <w:sz w:val="20"/>
          <w:szCs w:val="20"/>
        </w:rPr>
      </w:pPr>
      <w:r w:rsidRPr="004232AF">
        <w:rPr>
          <w:rFonts w:ascii="Twinkl Cursive Unlooped Light" w:hAnsi="Twinkl Cursive Unlooped Light"/>
          <w:sz w:val="20"/>
          <w:szCs w:val="20"/>
        </w:rPr>
        <w:t>The curriculum is reviewed to make sure it meets the needs of all pupils</w:t>
      </w:r>
    </w:p>
    <w:p w14:paraId="3A1784A0" w14:textId="77777777" w:rsidR="00440886" w:rsidRDefault="00440886" w:rsidP="00440886">
      <w:pPr>
        <w:rPr>
          <w:rFonts w:ascii="Twinkl Cursive Unlooped Light" w:hAnsi="Twinkl Cursive Unlooped Light"/>
        </w:rPr>
      </w:pPr>
    </w:p>
    <w:p w14:paraId="3347C50B" w14:textId="77777777" w:rsidR="00440886" w:rsidRPr="004232AF" w:rsidRDefault="00440886" w:rsidP="00440886">
      <w:pPr>
        <w:rPr>
          <w:rFonts w:ascii="Twinkl Cursive Unlooped Light" w:hAnsi="Twinkl Cursive Unlooped Light"/>
          <w:b/>
          <w:bCs/>
        </w:rPr>
      </w:pPr>
      <w:r w:rsidRPr="004232AF">
        <w:rPr>
          <w:rFonts w:ascii="Twinkl Cursive Unlooped Light" w:hAnsi="Twinkl Cursive Unlooped Light"/>
          <w:b/>
          <w:bCs/>
        </w:rPr>
        <w:t>Improve and maintain access to the physical environment</w:t>
      </w:r>
    </w:p>
    <w:p w14:paraId="635F0572" w14:textId="77777777" w:rsidR="00440886" w:rsidRPr="004232AF" w:rsidRDefault="00440886" w:rsidP="00440886">
      <w:pPr>
        <w:pStyle w:val="1bodycopy10pt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The environment is adapted to the needs of pupils as required. This includes:</w:t>
      </w:r>
    </w:p>
    <w:p w14:paraId="4F60C712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Corridor width</w:t>
      </w:r>
    </w:p>
    <w:p w14:paraId="4EC1E384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Disabled parking</w:t>
      </w:r>
    </w:p>
    <w:p w14:paraId="7F4220F5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Disabled toilets and changing facilities</w:t>
      </w:r>
    </w:p>
    <w:p w14:paraId="26F74753" w14:textId="77777777" w:rsidR="00440886" w:rsidRDefault="00440886" w:rsidP="00440886">
      <w:pPr>
        <w:rPr>
          <w:rFonts w:ascii="Twinkl Cursive Unlooped Light" w:hAnsi="Twinkl Cursive Unlooped Light"/>
        </w:rPr>
      </w:pPr>
    </w:p>
    <w:p w14:paraId="7777F96A" w14:textId="77777777" w:rsidR="00440886" w:rsidRPr="004232AF" w:rsidRDefault="00440886" w:rsidP="00440886">
      <w:pPr>
        <w:rPr>
          <w:rFonts w:ascii="Twinkl Cursive Unlooped Light" w:hAnsi="Twinkl Cursive Unlooped Light"/>
          <w:b/>
          <w:bCs/>
        </w:rPr>
      </w:pPr>
      <w:r w:rsidRPr="004232AF">
        <w:rPr>
          <w:rFonts w:ascii="Twinkl Cursive Unlooped Light" w:hAnsi="Twinkl Cursive Unlooped Light"/>
          <w:b/>
          <w:bCs/>
        </w:rPr>
        <w:t>Improve the delivery of information to pupils with a disability</w:t>
      </w:r>
    </w:p>
    <w:p w14:paraId="50A85589" w14:textId="77777777" w:rsidR="00440886" w:rsidRPr="004232AF" w:rsidRDefault="00440886" w:rsidP="00440886">
      <w:pPr>
        <w:pStyle w:val="1bodycopy10pt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We use a range of communication methods to make sure information is accessible. This includes:</w:t>
      </w:r>
    </w:p>
    <w:p w14:paraId="64E6568A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Internal signage</w:t>
      </w:r>
    </w:p>
    <w:p w14:paraId="7392C9F1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Large print resources</w:t>
      </w:r>
    </w:p>
    <w:p w14:paraId="615A0C46" w14:textId="77777777" w:rsidR="00440886" w:rsidRPr="004232AF" w:rsidRDefault="00440886" w:rsidP="00440886">
      <w:pPr>
        <w:pStyle w:val="Tablecopybulleted"/>
        <w:rPr>
          <w:rFonts w:ascii="Twinkl Cursive Unlooped Light" w:hAnsi="Twinkl Cursive Unlooped Light"/>
        </w:rPr>
      </w:pPr>
      <w:r w:rsidRPr="004232AF">
        <w:rPr>
          <w:rFonts w:ascii="Twinkl Cursive Unlooped Light" w:hAnsi="Twinkl Cursive Unlooped Light"/>
        </w:rPr>
        <w:t>Pictorial or symbolic representations</w:t>
      </w:r>
    </w:p>
    <w:p w14:paraId="49C01C15" w14:textId="77777777" w:rsidR="00440886" w:rsidRPr="004232AF" w:rsidRDefault="00440886" w:rsidP="00440886">
      <w:pPr>
        <w:pStyle w:val="Heading1"/>
        <w:rPr>
          <w:rFonts w:ascii="Twinkl Cursive Unlooped Light" w:hAnsi="Twinkl Cursive Unlooped Light"/>
          <w:color w:val="000000" w:themeColor="text1"/>
        </w:rPr>
      </w:pPr>
      <w:bookmarkStart w:id="2" w:name="_Toc58247237"/>
      <w:r w:rsidRPr="004232AF">
        <w:rPr>
          <w:rFonts w:ascii="Twinkl Cursive Unlooped Light" w:hAnsi="Twinkl Cursive Unlooped Light"/>
          <w:color w:val="000000" w:themeColor="text1"/>
        </w:rPr>
        <w:t>Monitoring arrangements</w:t>
      </w:r>
      <w:bookmarkEnd w:id="2"/>
    </w:p>
    <w:p w14:paraId="6A021E6E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</w:rPr>
        <w:t xml:space="preserve">This document will be reviewed every </w:t>
      </w:r>
      <w:r w:rsidRPr="00344E3D">
        <w:rPr>
          <w:rFonts w:ascii="Twinkl Cursive Unlooped Light" w:hAnsi="Twinkl Cursive Unlooped Light"/>
          <w:bCs/>
        </w:rPr>
        <w:t>3</w:t>
      </w:r>
      <w:r w:rsidRPr="00344E3D">
        <w:rPr>
          <w:rFonts w:ascii="Twinkl Cursive Unlooped Light" w:hAnsi="Twinkl Cursive Unlooped Light"/>
        </w:rPr>
        <w:t xml:space="preserve"> years but may be reviewed and updated more frequently if necessary. It will be reviewed by </w:t>
      </w:r>
      <w:r>
        <w:rPr>
          <w:rFonts w:ascii="Twinkl Cursive Unlooped Light" w:hAnsi="Twinkl Cursive Unlooped Light"/>
        </w:rPr>
        <w:t>Zoe Rose</w:t>
      </w:r>
    </w:p>
    <w:p w14:paraId="6E5642C4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</w:rPr>
        <w:t xml:space="preserve">It will be approved by </w:t>
      </w:r>
      <w:r>
        <w:rPr>
          <w:rFonts w:ascii="Twinkl Cursive Unlooped Light" w:hAnsi="Twinkl Cursive Unlooped Light"/>
        </w:rPr>
        <w:t>Herefordshire County Council</w:t>
      </w:r>
    </w:p>
    <w:p w14:paraId="503751BD" w14:textId="77777777" w:rsidR="00440886" w:rsidRPr="004232AF" w:rsidRDefault="00440886" w:rsidP="00440886">
      <w:pPr>
        <w:pStyle w:val="Heading1"/>
        <w:rPr>
          <w:rFonts w:ascii="Twinkl Cursive Unlooped Light" w:hAnsi="Twinkl Cursive Unlooped Light"/>
          <w:color w:val="000000" w:themeColor="text1"/>
        </w:rPr>
      </w:pPr>
      <w:bookmarkStart w:id="3" w:name="_Toc58247238"/>
      <w:r w:rsidRPr="004232AF">
        <w:rPr>
          <w:rFonts w:ascii="Twinkl Cursive Unlooped Light" w:hAnsi="Twinkl Cursive Unlooped Light"/>
          <w:color w:val="000000" w:themeColor="text1"/>
        </w:rPr>
        <w:t>Links with other policies</w:t>
      </w:r>
      <w:bookmarkEnd w:id="3"/>
    </w:p>
    <w:p w14:paraId="75479167" w14:textId="77777777" w:rsidR="00440886" w:rsidRPr="00344E3D" w:rsidRDefault="00440886" w:rsidP="00440886">
      <w:pPr>
        <w:pStyle w:val="1bodycopy10pt"/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</w:rPr>
        <w:t>This accessibility plan is linked to the following policies and documents:</w:t>
      </w:r>
    </w:p>
    <w:p w14:paraId="55A22323" w14:textId="77777777" w:rsidR="00440886" w:rsidRPr="00344E3D" w:rsidRDefault="00440886" w:rsidP="00440886">
      <w:pPr>
        <w:pStyle w:val="4Bulletedcopyblue"/>
        <w:numPr>
          <w:ilvl w:val="0"/>
          <w:numId w:val="34"/>
        </w:numPr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</w:rPr>
        <w:t>Risk assessment policy</w:t>
      </w:r>
    </w:p>
    <w:p w14:paraId="482AE62F" w14:textId="77777777" w:rsidR="00440886" w:rsidRPr="00344E3D" w:rsidRDefault="00440886" w:rsidP="00440886">
      <w:pPr>
        <w:pStyle w:val="4Bulletedcopyblue"/>
        <w:numPr>
          <w:ilvl w:val="0"/>
          <w:numId w:val="34"/>
        </w:numPr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</w:rPr>
        <w:t>Health and safety policy</w:t>
      </w:r>
    </w:p>
    <w:p w14:paraId="30CD6534" w14:textId="77777777" w:rsidR="00440886" w:rsidRPr="00344E3D" w:rsidRDefault="00440886" w:rsidP="00440886">
      <w:pPr>
        <w:pStyle w:val="4Bulletedcopyblue"/>
        <w:numPr>
          <w:ilvl w:val="0"/>
          <w:numId w:val="34"/>
        </w:numPr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  <w:color w:val="000000"/>
          <w:shd w:val="clear" w:color="auto" w:fill="FFFFFF"/>
        </w:rPr>
        <w:t>Equality information and objectives (public sector equality duty) statement for publication</w:t>
      </w:r>
    </w:p>
    <w:p w14:paraId="52B04458" w14:textId="77777777" w:rsidR="00440886" w:rsidRPr="00344E3D" w:rsidRDefault="00440886" w:rsidP="00440886">
      <w:pPr>
        <w:pStyle w:val="4Bulletedcopyblue"/>
        <w:numPr>
          <w:ilvl w:val="0"/>
          <w:numId w:val="34"/>
        </w:numPr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  <w:color w:val="000000"/>
          <w:shd w:val="clear" w:color="auto" w:fill="FFFFFF"/>
        </w:rPr>
        <w:t>SEND policy</w:t>
      </w:r>
    </w:p>
    <w:p w14:paraId="4F3AD69C" w14:textId="77777777" w:rsidR="00440886" w:rsidRPr="00344E3D" w:rsidRDefault="00440886" w:rsidP="00440886">
      <w:pPr>
        <w:pStyle w:val="4Bulletedcopyblue"/>
        <w:numPr>
          <w:ilvl w:val="0"/>
          <w:numId w:val="34"/>
        </w:numPr>
        <w:rPr>
          <w:rFonts w:ascii="Twinkl Cursive Unlooped Light" w:hAnsi="Twinkl Cursive Unlooped Light"/>
        </w:rPr>
      </w:pPr>
      <w:r w:rsidRPr="00344E3D">
        <w:rPr>
          <w:rFonts w:ascii="Twinkl Cursive Unlooped Light" w:hAnsi="Twinkl Cursive Unlooped Light"/>
          <w:color w:val="000000"/>
          <w:shd w:val="clear" w:color="auto" w:fill="FFFFFF"/>
        </w:rPr>
        <w:t>Supporting pupils with medical conditions policy</w:t>
      </w:r>
    </w:p>
    <w:p w14:paraId="50875C50" w14:textId="77777777" w:rsidR="00440886" w:rsidRDefault="004408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A73774" w14:paraId="2B9E6D59" w14:textId="77777777" w:rsidTr="00A73774">
        <w:trPr>
          <w:trHeight w:val="371"/>
        </w:trPr>
        <w:tc>
          <w:tcPr>
            <w:tcW w:w="2830" w:type="dxa"/>
            <w:vAlign w:val="center"/>
          </w:tcPr>
          <w:p w14:paraId="0E414E7A" w14:textId="77777777" w:rsidR="00A73774" w:rsidRPr="00E50B49" w:rsidRDefault="00A73774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7A6C6653" w14:textId="77777777" w:rsidR="00A73774" w:rsidRDefault="00A73774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A73774" w14:paraId="7F52AD59" w14:textId="77777777" w:rsidTr="00A73774">
        <w:trPr>
          <w:trHeight w:val="371"/>
        </w:trPr>
        <w:tc>
          <w:tcPr>
            <w:tcW w:w="2830" w:type="dxa"/>
            <w:vAlign w:val="center"/>
          </w:tcPr>
          <w:p w14:paraId="77D5B816" w14:textId="77777777" w:rsidR="00A73774" w:rsidRPr="00E50B49" w:rsidRDefault="00A73774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5D040C24" w14:textId="77777777" w:rsidR="00A73774" w:rsidRDefault="00A73774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1767CE06" w14:textId="77777777" w:rsidR="00D41C67" w:rsidRDefault="00D41C67"/>
    <w:sectPr w:rsidR="00D41C67" w:rsidSect="002B64D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23B6" w14:textId="77777777" w:rsidR="00CE5AAB" w:rsidRDefault="00CE5AAB" w:rsidP="002B64D1">
      <w:r>
        <w:separator/>
      </w:r>
    </w:p>
  </w:endnote>
  <w:endnote w:type="continuationSeparator" w:id="0">
    <w:p w14:paraId="284AA3CB" w14:textId="77777777" w:rsidR="00CE5AAB" w:rsidRDefault="00CE5AAB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3F94" w14:textId="77777777" w:rsidR="00CE5AAB" w:rsidRDefault="00CE5AAB" w:rsidP="002B64D1">
      <w:r>
        <w:separator/>
      </w:r>
    </w:p>
  </w:footnote>
  <w:footnote w:type="continuationSeparator" w:id="0">
    <w:p w14:paraId="6B27CFBB" w14:textId="77777777" w:rsidR="00CE5AAB" w:rsidRDefault="00CE5AAB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3C4758BB" w:rsidR="002B64D1" w:rsidRDefault="005B0ED7">
    <w:pPr>
      <w:pStyle w:val="Header"/>
    </w:pPr>
    <w:r>
      <w:rPr>
        <w:noProof/>
      </w:rPr>
      <w:drawing>
        <wp:inline distT="0" distB="0" distL="0" distR="0" wp14:anchorId="1EE8B603" wp14:editId="00FE7125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7AB414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52145824" o:spid="_x0000_i1025" type="#_x0000_t75" style="width:3.95pt;height:6.6pt;visibility:visible;mso-wrap-style:square">
            <v:imagedata r:id="rId1" o:title=""/>
          </v:shape>
        </w:pict>
      </mc:Choice>
      <mc:Fallback>
        <w:drawing>
          <wp:inline distT="0" distB="0" distL="0" distR="0" wp14:anchorId="73F0A01E" wp14:editId="713BA46B">
            <wp:extent cx="50165" cy="83820"/>
            <wp:effectExtent l="0" t="0" r="0" b="0"/>
            <wp:docPr id="1852145824" name="Picture 185214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FC9CC74" id="Picture 1380109085" o:spid="_x0000_i1025" type="#_x0000_t75" style="width:104.35pt;height:165.8pt;visibility:visible;mso-wrap-style:square">
            <v:imagedata r:id="rId3" o:title=""/>
          </v:shape>
        </w:pict>
      </mc:Choice>
      <mc:Fallback>
        <w:drawing>
          <wp:inline distT="0" distB="0" distL="0" distR="0" wp14:anchorId="181F90F0" wp14:editId="0E08089A">
            <wp:extent cx="1325245" cy="2105660"/>
            <wp:effectExtent l="0" t="0" r="0" b="0"/>
            <wp:docPr id="1380109085" name="Picture 1380109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204A67"/>
    <w:multiLevelType w:val="hybridMultilevel"/>
    <w:tmpl w:val="F6C455C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6140"/>
    <w:multiLevelType w:val="hybridMultilevel"/>
    <w:tmpl w:val="3BE8A26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3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9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1"/>
  </w:num>
  <w:num w:numId="32" w16cid:durableId="1269778060">
    <w:abstractNumId w:val="28"/>
  </w:num>
  <w:num w:numId="33" w16cid:durableId="1272665459">
    <w:abstractNumId w:val="32"/>
  </w:num>
  <w:num w:numId="34" w16cid:durableId="1512889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957C4"/>
    <w:rsid w:val="002406AC"/>
    <w:rsid w:val="00265F32"/>
    <w:rsid w:val="00283F57"/>
    <w:rsid w:val="002B6327"/>
    <w:rsid w:val="002B64D1"/>
    <w:rsid w:val="00336223"/>
    <w:rsid w:val="0041302E"/>
    <w:rsid w:val="00440886"/>
    <w:rsid w:val="00445504"/>
    <w:rsid w:val="00481250"/>
    <w:rsid w:val="004A090A"/>
    <w:rsid w:val="004A6CD3"/>
    <w:rsid w:val="00566F0F"/>
    <w:rsid w:val="005B0ED7"/>
    <w:rsid w:val="005B3509"/>
    <w:rsid w:val="00645873"/>
    <w:rsid w:val="00740E1C"/>
    <w:rsid w:val="007450AF"/>
    <w:rsid w:val="00770BFD"/>
    <w:rsid w:val="007A688E"/>
    <w:rsid w:val="007D787F"/>
    <w:rsid w:val="0083642D"/>
    <w:rsid w:val="00855CCB"/>
    <w:rsid w:val="0090734F"/>
    <w:rsid w:val="00944850"/>
    <w:rsid w:val="009644A1"/>
    <w:rsid w:val="00A73774"/>
    <w:rsid w:val="00A75C2E"/>
    <w:rsid w:val="00AF2DBE"/>
    <w:rsid w:val="00C731F7"/>
    <w:rsid w:val="00CE5AAB"/>
    <w:rsid w:val="00D1515F"/>
    <w:rsid w:val="00D41C67"/>
    <w:rsid w:val="00D96770"/>
    <w:rsid w:val="00DE650D"/>
    <w:rsid w:val="00E3105B"/>
    <w:rsid w:val="00E3748E"/>
    <w:rsid w:val="00E84603"/>
    <w:rsid w:val="00F17BCA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86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440886"/>
    <w:pPr>
      <w:keepLines/>
      <w:numPr>
        <w:numId w:val="32"/>
      </w:numPr>
      <w:spacing w:after="60"/>
      <w:textboxTightWrap w:val="allLines"/>
    </w:pPr>
    <w:rPr>
      <w:rFonts w:ascii="Arial" w:eastAsia="MS Mincho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equality-act-2010-advice-for-schoo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pga/2010/15/schedule/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send-code-of-practice-0-to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12</cp:revision>
  <dcterms:created xsi:type="dcterms:W3CDTF">2024-10-20T11:22:00Z</dcterms:created>
  <dcterms:modified xsi:type="dcterms:W3CDTF">2025-05-21T19:31:00Z</dcterms:modified>
</cp:coreProperties>
</file>