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2B8909EC" w14:textId="5CBBF799" w:rsidR="00EE5294" w:rsidRPr="00A251DA" w:rsidRDefault="009834D3" w:rsidP="00A251DA">
      <w:pPr>
        <w:jc w:val="center"/>
        <w:rPr>
          <w:rFonts w:ascii="Twinkl Cursive Unlooped Light" w:hAnsi="Twinkl Cursive Unlooped Light"/>
          <w:sz w:val="52"/>
          <w:szCs w:val="52"/>
        </w:rPr>
      </w:pPr>
      <w:r>
        <w:rPr>
          <w:rFonts w:ascii="Twinkl Cursive Unlooped Light" w:hAnsi="Twinkl Cursive Unlooped Light"/>
          <w:sz w:val="52"/>
          <w:szCs w:val="52"/>
        </w:rPr>
        <w:t>Health and Safety Polic</w:t>
      </w:r>
      <w:r w:rsidR="00354FAA">
        <w:rPr>
          <w:rFonts w:ascii="Twinkl Cursive Unlooped Light" w:hAnsi="Twinkl Cursive Unlooped Light"/>
          <w:sz w:val="52"/>
          <w:szCs w:val="52"/>
        </w:rPr>
        <w:t>y</w:t>
      </w:r>
    </w:p>
    <w:p w14:paraId="1767CE06" w14:textId="77777777" w:rsidR="00D41C67" w:rsidRDefault="00D41C67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739"/>
      </w:tblGrid>
      <w:tr w:rsidR="00A251DA" w:rsidRPr="00960AC3" w14:paraId="61F4A1A0" w14:textId="77777777" w:rsidTr="00CC309E">
        <w:trPr>
          <w:trHeight w:val="282"/>
        </w:trPr>
        <w:tc>
          <w:tcPr>
            <w:tcW w:w="1696" w:type="dxa"/>
            <w:shd w:val="clear" w:color="auto" w:fill="729D98"/>
          </w:tcPr>
          <w:p w14:paraId="124C6EFA" w14:textId="77777777" w:rsidR="00A251DA" w:rsidRPr="00960AC3" w:rsidRDefault="00A251DA" w:rsidP="00BB3AF0">
            <w:pPr>
              <w:pStyle w:val="TableParagraph"/>
              <w:spacing w:before="38"/>
              <w:ind w:left="11" w:right="1"/>
              <w:jc w:val="center"/>
              <w:rPr>
                <w:rFonts w:ascii="Twinkl Cursive Unlooped Light" w:hAnsi="Twinkl Cursive Unlooped Light"/>
                <w:b/>
                <w:color w:val="FFFFFF" w:themeColor="background1"/>
              </w:rPr>
            </w:pPr>
            <w:r w:rsidRPr="00960AC3">
              <w:rPr>
                <w:rFonts w:ascii="Twinkl Cursive Unlooped Light" w:hAnsi="Twinkl Cursive Unlooped Light"/>
                <w:b/>
                <w:color w:val="FFFFFF" w:themeColor="background1"/>
                <w:spacing w:val="-4"/>
                <w:w w:val="95"/>
              </w:rPr>
              <w:t>Page</w:t>
            </w:r>
          </w:p>
        </w:tc>
        <w:tc>
          <w:tcPr>
            <w:tcW w:w="6739" w:type="dxa"/>
            <w:shd w:val="clear" w:color="auto" w:fill="729D98"/>
          </w:tcPr>
          <w:p w14:paraId="194A23AC" w14:textId="77777777" w:rsidR="00A251DA" w:rsidRPr="00960AC3" w:rsidRDefault="00A251DA" w:rsidP="00BB3AF0">
            <w:pPr>
              <w:pStyle w:val="TableParagraph"/>
              <w:spacing w:before="38"/>
              <w:ind w:left="5"/>
              <w:jc w:val="center"/>
              <w:rPr>
                <w:rFonts w:ascii="Twinkl Cursive Unlooped Light" w:hAnsi="Twinkl Cursive Unlooped Light"/>
                <w:b/>
                <w:color w:val="FFFFFF" w:themeColor="background1"/>
              </w:rPr>
            </w:pPr>
            <w:r w:rsidRPr="00960AC3">
              <w:rPr>
                <w:rFonts w:ascii="Twinkl Cursive Unlooped Light" w:hAnsi="Twinkl Cursive Unlooped Light"/>
                <w:b/>
                <w:color w:val="FFFFFF" w:themeColor="background1"/>
                <w:spacing w:val="-2"/>
                <w:w w:val="95"/>
              </w:rPr>
              <w:t>Section</w:t>
            </w:r>
          </w:p>
        </w:tc>
      </w:tr>
      <w:tr w:rsidR="00A251DA" w:rsidRPr="00960AC3" w14:paraId="586FC21E" w14:textId="77777777" w:rsidTr="00960AC3">
        <w:trPr>
          <w:trHeight w:val="373"/>
        </w:trPr>
        <w:tc>
          <w:tcPr>
            <w:tcW w:w="1696" w:type="dxa"/>
          </w:tcPr>
          <w:p w14:paraId="00E95637" w14:textId="77777777" w:rsidR="00A251DA" w:rsidRPr="00960AC3" w:rsidRDefault="00A251DA" w:rsidP="00BB3AF0">
            <w:pPr>
              <w:pStyle w:val="TableParagraph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3</w:t>
            </w:r>
          </w:p>
        </w:tc>
        <w:tc>
          <w:tcPr>
            <w:tcW w:w="6739" w:type="dxa"/>
          </w:tcPr>
          <w:p w14:paraId="129D1C5A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8"/>
                <w:sz w:val="20"/>
              </w:rPr>
              <w:t>Statement</w:t>
            </w:r>
            <w:r w:rsidRPr="00960AC3">
              <w:rPr>
                <w:rFonts w:ascii="Twinkl Cursive Unlooped Light" w:hAnsi="Twinkl Cursive Unlooped Light"/>
                <w:spacing w:val="-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8"/>
                <w:sz w:val="20"/>
              </w:rPr>
              <w:t>of</w:t>
            </w:r>
            <w:r w:rsidRPr="00960AC3">
              <w:rPr>
                <w:rFonts w:ascii="Twinkl Cursive Unlooped Light" w:hAnsi="Twinkl Cursive Unlooped Light"/>
                <w:spacing w:val="-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8"/>
                <w:sz w:val="20"/>
              </w:rPr>
              <w:t>intent</w:t>
            </w:r>
          </w:p>
        </w:tc>
      </w:tr>
      <w:tr w:rsidR="00A251DA" w:rsidRPr="00960AC3" w14:paraId="2E6DAB5F" w14:textId="77777777" w:rsidTr="00960AC3">
        <w:trPr>
          <w:trHeight w:val="378"/>
        </w:trPr>
        <w:tc>
          <w:tcPr>
            <w:tcW w:w="1696" w:type="dxa"/>
          </w:tcPr>
          <w:p w14:paraId="5276E954" w14:textId="77777777" w:rsidR="00A251DA" w:rsidRPr="00960AC3" w:rsidRDefault="00A251DA" w:rsidP="00BB3AF0">
            <w:pPr>
              <w:pStyle w:val="TableParagraph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w w:val="90"/>
                <w:sz w:val="20"/>
              </w:rPr>
              <w:t>4-</w:t>
            </w: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6</w:t>
            </w:r>
          </w:p>
        </w:tc>
        <w:tc>
          <w:tcPr>
            <w:tcW w:w="6739" w:type="dxa"/>
          </w:tcPr>
          <w:p w14:paraId="36E21761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Organisation</w:t>
            </w:r>
          </w:p>
        </w:tc>
      </w:tr>
      <w:tr w:rsidR="00A251DA" w:rsidRPr="00960AC3" w14:paraId="50B85260" w14:textId="77777777" w:rsidTr="00960AC3">
        <w:trPr>
          <w:trHeight w:val="378"/>
        </w:trPr>
        <w:tc>
          <w:tcPr>
            <w:tcW w:w="1696" w:type="dxa"/>
          </w:tcPr>
          <w:p w14:paraId="405433DA" w14:textId="77777777" w:rsidR="00A251DA" w:rsidRPr="00960AC3" w:rsidRDefault="00A251DA" w:rsidP="00BB3AF0">
            <w:pPr>
              <w:pStyle w:val="TableParagraph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7</w:t>
            </w:r>
          </w:p>
        </w:tc>
        <w:tc>
          <w:tcPr>
            <w:tcW w:w="6739" w:type="dxa"/>
          </w:tcPr>
          <w:p w14:paraId="795611F3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0"/>
                <w:sz w:val="20"/>
              </w:rPr>
              <w:t>Risk</w:t>
            </w:r>
            <w:r w:rsidRPr="00960AC3">
              <w:rPr>
                <w:rFonts w:ascii="Twinkl Cursive Unlooped Light" w:hAnsi="Twinkl Cursive Unlooped Light"/>
                <w:spacing w:val="-3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5"/>
                <w:sz w:val="20"/>
              </w:rPr>
              <w:t>Assessments</w:t>
            </w:r>
          </w:p>
        </w:tc>
      </w:tr>
      <w:tr w:rsidR="00A251DA" w:rsidRPr="00960AC3" w14:paraId="4A136858" w14:textId="77777777" w:rsidTr="00960AC3">
        <w:trPr>
          <w:trHeight w:val="406"/>
        </w:trPr>
        <w:tc>
          <w:tcPr>
            <w:tcW w:w="1696" w:type="dxa"/>
          </w:tcPr>
          <w:p w14:paraId="4A3D1FBD" w14:textId="77777777" w:rsidR="00A251DA" w:rsidRPr="00960AC3" w:rsidRDefault="00A251DA" w:rsidP="00BB3AF0">
            <w:pPr>
              <w:pStyle w:val="TableParagraph"/>
              <w:spacing w:before="124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8</w:t>
            </w:r>
          </w:p>
        </w:tc>
        <w:tc>
          <w:tcPr>
            <w:tcW w:w="6739" w:type="dxa"/>
          </w:tcPr>
          <w:p w14:paraId="25F780F6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Off</w:t>
            </w:r>
            <w:r w:rsidRPr="00960AC3">
              <w:rPr>
                <w:rFonts w:ascii="Twinkl Cursive Unlooped Light" w:hAnsi="Twinkl Cursive Unlooped Light"/>
                <w:spacing w:val="-9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site</w:t>
            </w:r>
            <w:r w:rsidRPr="00960AC3">
              <w:rPr>
                <w:rFonts w:ascii="Twinkl Cursive Unlooped Light" w:hAnsi="Twinkl Cursive Unlooped Light"/>
                <w:spacing w:val="-1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visits</w:t>
            </w:r>
          </w:p>
        </w:tc>
      </w:tr>
      <w:tr w:rsidR="00A251DA" w:rsidRPr="00960AC3" w14:paraId="63E935FD" w14:textId="77777777" w:rsidTr="00960AC3">
        <w:trPr>
          <w:trHeight w:val="402"/>
        </w:trPr>
        <w:tc>
          <w:tcPr>
            <w:tcW w:w="1696" w:type="dxa"/>
          </w:tcPr>
          <w:p w14:paraId="6596DB2C" w14:textId="77777777" w:rsidR="00A251DA" w:rsidRPr="00960AC3" w:rsidRDefault="00A251DA" w:rsidP="00BB3AF0">
            <w:pPr>
              <w:pStyle w:val="TableParagraph"/>
              <w:spacing w:before="124"/>
              <w:ind w:left="1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10"/>
                <w:sz w:val="20"/>
              </w:rPr>
              <w:t>9</w:t>
            </w:r>
          </w:p>
        </w:tc>
        <w:tc>
          <w:tcPr>
            <w:tcW w:w="6739" w:type="dxa"/>
          </w:tcPr>
          <w:p w14:paraId="676313B4" w14:textId="77777777" w:rsidR="00A251DA" w:rsidRPr="00960AC3" w:rsidRDefault="00A251DA" w:rsidP="00BB3AF0">
            <w:pPr>
              <w:pStyle w:val="TableParagraph"/>
              <w:spacing w:before="0" w:line="24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 xml:space="preserve">Health and Safety Monitoring and 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Inspections</w:t>
            </w:r>
          </w:p>
        </w:tc>
      </w:tr>
      <w:tr w:rsidR="00A251DA" w:rsidRPr="00960AC3" w14:paraId="7A3E9455" w14:textId="77777777" w:rsidTr="00960AC3">
        <w:trPr>
          <w:trHeight w:val="406"/>
        </w:trPr>
        <w:tc>
          <w:tcPr>
            <w:tcW w:w="1696" w:type="dxa"/>
          </w:tcPr>
          <w:p w14:paraId="04C90AD3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10</w:t>
            </w:r>
          </w:p>
        </w:tc>
        <w:tc>
          <w:tcPr>
            <w:tcW w:w="6739" w:type="dxa"/>
          </w:tcPr>
          <w:p w14:paraId="2FB0E0F3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Fire</w:t>
            </w:r>
            <w:r w:rsidRPr="00960AC3">
              <w:rPr>
                <w:rFonts w:ascii="Twinkl Cursive Unlooped Light" w:hAnsi="Twinkl Cursive Unlooped Light"/>
                <w:spacing w:val="-4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Evacuation</w:t>
            </w:r>
            <w:r w:rsidRPr="00960AC3">
              <w:rPr>
                <w:rFonts w:ascii="Twinkl Cursive Unlooped Light" w:hAnsi="Twinkl Cursive Unlooped Light"/>
                <w:spacing w:val="-5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Pr="00960AC3">
              <w:rPr>
                <w:rFonts w:ascii="Twinkl Cursive Unlooped Light" w:hAnsi="Twinkl Cursive Unlooped Light"/>
                <w:spacing w:val="-5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other</w:t>
            </w:r>
            <w:r w:rsidRPr="00960AC3">
              <w:rPr>
                <w:rFonts w:ascii="Twinkl Cursive Unlooped Light" w:hAnsi="Twinkl Cursive Unlooped Light"/>
                <w:spacing w:val="-4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Emergency</w:t>
            </w:r>
          </w:p>
          <w:p w14:paraId="2FB288C5" w14:textId="77777777" w:rsidR="00A251DA" w:rsidRPr="00960AC3" w:rsidRDefault="00A251DA" w:rsidP="00BB3AF0">
            <w:pPr>
              <w:pStyle w:val="TableParagraph"/>
              <w:spacing w:before="15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Arrangements</w:t>
            </w:r>
          </w:p>
        </w:tc>
      </w:tr>
      <w:tr w:rsidR="00A251DA" w:rsidRPr="00960AC3" w14:paraId="3F2FA923" w14:textId="77777777" w:rsidTr="00960AC3">
        <w:trPr>
          <w:trHeight w:val="406"/>
        </w:trPr>
        <w:tc>
          <w:tcPr>
            <w:tcW w:w="1696" w:type="dxa"/>
          </w:tcPr>
          <w:p w14:paraId="4DCD862D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11</w:t>
            </w:r>
          </w:p>
        </w:tc>
        <w:tc>
          <w:tcPr>
            <w:tcW w:w="6739" w:type="dxa"/>
          </w:tcPr>
          <w:p w14:paraId="60A14B94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Fire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Prevention,</w:t>
            </w:r>
            <w:r w:rsidRPr="00960AC3">
              <w:rPr>
                <w:rFonts w:ascii="Twinkl Cursive Unlooped Light" w:hAnsi="Twinkl Cursive Unlooped Light"/>
                <w:spacing w:val="-1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Testing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5"/>
                <w:w w:val="90"/>
                <w:sz w:val="20"/>
              </w:rPr>
              <w:t>of</w:t>
            </w:r>
          </w:p>
          <w:p w14:paraId="26DD67CD" w14:textId="77777777" w:rsidR="00A251DA" w:rsidRPr="00960AC3" w:rsidRDefault="00A251DA" w:rsidP="00BB3AF0">
            <w:pPr>
              <w:pStyle w:val="TableParagraph"/>
              <w:spacing w:before="15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Equipment</w:t>
            </w:r>
          </w:p>
        </w:tc>
      </w:tr>
      <w:tr w:rsidR="00A251DA" w:rsidRPr="00960AC3" w14:paraId="57810A0E" w14:textId="77777777" w:rsidTr="00960AC3">
        <w:trPr>
          <w:trHeight w:val="406"/>
        </w:trPr>
        <w:tc>
          <w:tcPr>
            <w:tcW w:w="1696" w:type="dxa"/>
          </w:tcPr>
          <w:p w14:paraId="22787E75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w w:val="90"/>
                <w:sz w:val="20"/>
              </w:rPr>
              <w:t>12-</w:t>
            </w: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13</w:t>
            </w:r>
          </w:p>
        </w:tc>
        <w:tc>
          <w:tcPr>
            <w:tcW w:w="6739" w:type="dxa"/>
          </w:tcPr>
          <w:p w14:paraId="039800B6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First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Aid</w:t>
            </w:r>
            <w:r w:rsidRPr="00960AC3">
              <w:rPr>
                <w:rFonts w:ascii="Twinkl Cursive Unlooped Light" w:hAnsi="Twinkl Cursive Unlooped Light"/>
                <w:spacing w:val="-3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Pr="00960AC3">
              <w:rPr>
                <w:rFonts w:ascii="Twinkl Cursive Unlooped Light" w:hAnsi="Twinkl Cursive Unlooped Light"/>
                <w:spacing w:val="-3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Medication</w:t>
            </w:r>
          </w:p>
        </w:tc>
      </w:tr>
      <w:tr w:rsidR="00A251DA" w:rsidRPr="00960AC3" w14:paraId="45C6A081" w14:textId="77777777" w:rsidTr="00960AC3">
        <w:trPr>
          <w:trHeight w:val="373"/>
        </w:trPr>
        <w:tc>
          <w:tcPr>
            <w:tcW w:w="1696" w:type="dxa"/>
          </w:tcPr>
          <w:p w14:paraId="0C6B9C6C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14</w:t>
            </w:r>
          </w:p>
        </w:tc>
        <w:tc>
          <w:tcPr>
            <w:tcW w:w="6739" w:type="dxa"/>
          </w:tcPr>
          <w:p w14:paraId="175C8CD7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Accident</w:t>
            </w:r>
            <w:r w:rsidRPr="00960AC3">
              <w:rPr>
                <w:rFonts w:ascii="Twinkl Cursive Unlooped Light" w:hAnsi="Twinkl Cursive Unlooped Light"/>
                <w:spacing w:val="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Reporting</w:t>
            </w:r>
          </w:p>
        </w:tc>
      </w:tr>
      <w:tr w:rsidR="00A251DA" w:rsidRPr="00960AC3" w14:paraId="010A2943" w14:textId="77777777" w:rsidTr="00960AC3">
        <w:trPr>
          <w:trHeight w:val="406"/>
        </w:trPr>
        <w:tc>
          <w:tcPr>
            <w:tcW w:w="1696" w:type="dxa"/>
          </w:tcPr>
          <w:p w14:paraId="70086015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15</w:t>
            </w:r>
          </w:p>
        </w:tc>
        <w:tc>
          <w:tcPr>
            <w:tcW w:w="6739" w:type="dxa"/>
          </w:tcPr>
          <w:p w14:paraId="0C5B0310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Health</w:t>
            </w:r>
            <w:r w:rsidRPr="00960AC3">
              <w:rPr>
                <w:rFonts w:ascii="Twinkl Cursive Unlooped Light" w:hAnsi="Twinkl Cursive Unlooped Light"/>
                <w:spacing w:val="9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&amp;</w:t>
            </w:r>
            <w:r w:rsidRPr="00960AC3">
              <w:rPr>
                <w:rFonts w:ascii="Twinkl Cursive Unlooped Light" w:hAnsi="Twinkl Cursive Unlooped Light"/>
                <w:spacing w:val="1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Safety</w:t>
            </w:r>
            <w:r w:rsidRPr="00960AC3">
              <w:rPr>
                <w:rFonts w:ascii="Twinkl Cursive Unlooped Light" w:hAnsi="Twinkl Cursive Unlooped Light"/>
                <w:spacing w:val="9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Information</w:t>
            </w:r>
            <w:r w:rsidRPr="00960AC3">
              <w:rPr>
                <w:rFonts w:ascii="Twinkl Cursive Unlooped Light" w:hAnsi="Twinkl Cursive Unlooped Light"/>
                <w:spacing w:val="1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5"/>
                <w:w w:val="90"/>
                <w:sz w:val="20"/>
              </w:rPr>
              <w:t>and</w:t>
            </w:r>
          </w:p>
          <w:p w14:paraId="1A9132D7" w14:textId="77777777" w:rsidR="00A251DA" w:rsidRPr="00960AC3" w:rsidRDefault="00A251DA" w:rsidP="00BB3AF0">
            <w:pPr>
              <w:pStyle w:val="TableParagraph"/>
              <w:spacing w:before="15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Training</w:t>
            </w:r>
          </w:p>
        </w:tc>
      </w:tr>
      <w:tr w:rsidR="00A251DA" w:rsidRPr="00960AC3" w14:paraId="242830F0" w14:textId="77777777" w:rsidTr="00960AC3">
        <w:trPr>
          <w:trHeight w:val="378"/>
        </w:trPr>
        <w:tc>
          <w:tcPr>
            <w:tcW w:w="1696" w:type="dxa"/>
          </w:tcPr>
          <w:p w14:paraId="7DDDA3F0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16</w:t>
            </w:r>
          </w:p>
        </w:tc>
        <w:tc>
          <w:tcPr>
            <w:tcW w:w="6739" w:type="dxa"/>
          </w:tcPr>
          <w:p w14:paraId="3AE71BA9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Personal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safety</w:t>
            </w:r>
            <w:r w:rsidRPr="00960AC3">
              <w:rPr>
                <w:rFonts w:ascii="Twinkl Cursive Unlooped Light" w:hAnsi="Twinkl Cursive Unlooped Light"/>
                <w:spacing w:val="-3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/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lone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Working</w:t>
            </w:r>
          </w:p>
        </w:tc>
      </w:tr>
      <w:tr w:rsidR="00A251DA" w:rsidRPr="00960AC3" w14:paraId="1EE62616" w14:textId="77777777" w:rsidTr="00960AC3">
        <w:trPr>
          <w:trHeight w:val="378"/>
        </w:trPr>
        <w:tc>
          <w:tcPr>
            <w:tcW w:w="1696" w:type="dxa"/>
          </w:tcPr>
          <w:p w14:paraId="34EA3A22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17</w:t>
            </w:r>
          </w:p>
        </w:tc>
        <w:tc>
          <w:tcPr>
            <w:tcW w:w="6739" w:type="dxa"/>
          </w:tcPr>
          <w:p w14:paraId="18C5071E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Premises</w:t>
            </w:r>
            <w:r w:rsidRPr="00960AC3">
              <w:rPr>
                <w:rFonts w:ascii="Twinkl Cursive Unlooped Light" w:hAnsi="Twinkl Cursive Unlooped Light"/>
                <w:spacing w:val="-5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Work</w:t>
            </w:r>
            <w:r w:rsidRPr="00960AC3">
              <w:rPr>
                <w:rFonts w:ascii="Twinkl Cursive Unlooped Light" w:hAnsi="Twinkl Cursive Unlooped Light"/>
                <w:spacing w:val="-6"/>
                <w:w w:val="90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Equipment</w:t>
            </w:r>
          </w:p>
        </w:tc>
      </w:tr>
      <w:tr w:rsidR="00A251DA" w:rsidRPr="00960AC3" w14:paraId="0F47FC6E" w14:textId="77777777" w:rsidTr="00960AC3">
        <w:trPr>
          <w:trHeight w:val="402"/>
        </w:trPr>
        <w:tc>
          <w:tcPr>
            <w:tcW w:w="1696" w:type="dxa"/>
          </w:tcPr>
          <w:p w14:paraId="7E4FD076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18</w:t>
            </w:r>
          </w:p>
        </w:tc>
        <w:tc>
          <w:tcPr>
            <w:tcW w:w="6739" w:type="dxa"/>
          </w:tcPr>
          <w:p w14:paraId="56FD4117" w14:textId="77777777" w:rsidR="00A251DA" w:rsidRPr="00960AC3" w:rsidRDefault="00A251DA" w:rsidP="00BB3AF0">
            <w:pPr>
              <w:pStyle w:val="TableParagraph"/>
              <w:spacing w:before="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Flammable,</w:t>
            </w:r>
            <w:r w:rsidRPr="00960AC3">
              <w:rPr>
                <w:rFonts w:ascii="Twinkl Cursive Unlooped Light" w:hAnsi="Twinkl Cursive Unlooped Light"/>
                <w:spacing w:val="2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Hazardous</w:t>
            </w:r>
            <w:r w:rsidRPr="00960AC3">
              <w:rPr>
                <w:rFonts w:ascii="Twinkl Cursive Unlooped Light" w:hAnsi="Twinkl Cursive Unlooped Light"/>
                <w:spacing w:val="2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Substances</w:t>
            </w:r>
            <w:r w:rsidRPr="00960AC3">
              <w:rPr>
                <w:rFonts w:ascii="Twinkl Cursive Unlooped Light" w:hAnsi="Twinkl Cursive Unlooped Light"/>
                <w:spacing w:val="2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10"/>
                <w:w w:val="85"/>
                <w:sz w:val="20"/>
              </w:rPr>
              <w:t>&amp;</w:t>
            </w:r>
          </w:p>
          <w:p w14:paraId="4CB703B8" w14:textId="77777777" w:rsidR="00A251DA" w:rsidRPr="00960AC3" w:rsidRDefault="00A251DA" w:rsidP="00BB3AF0">
            <w:pPr>
              <w:pStyle w:val="TableParagraph"/>
              <w:spacing w:before="10" w:line="220" w:lineRule="exact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Oxygen</w:t>
            </w:r>
          </w:p>
        </w:tc>
      </w:tr>
      <w:tr w:rsidR="00A251DA" w:rsidRPr="00960AC3" w14:paraId="78D424CE" w14:textId="77777777" w:rsidTr="00960AC3">
        <w:trPr>
          <w:trHeight w:val="378"/>
        </w:trPr>
        <w:tc>
          <w:tcPr>
            <w:tcW w:w="1696" w:type="dxa"/>
          </w:tcPr>
          <w:p w14:paraId="57ABC15B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19</w:t>
            </w:r>
          </w:p>
        </w:tc>
        <w:tc>
          <w:tcPr>
            <w:tcW w:w="6739" w:type="dxa"/>
          </w:tcPr>
          <w:p w14:paraId="73259F24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Moving</w:t>
            </w:r>
            <w:r w:rsidRPr="00960AC3">
              <w:rPr>
                <w:rFonts w:ascii="Twinkl Cursive Unlooped Light" w:hAnsi="Twinkl Cursive Unlooped Light"/>
                <w:spacing w:val="4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Pr="00960AC3">
              <w:rPr>
                <w:rFonts w:ascii="Twinkl Cursive Unlooped Light" w:hAnsi="Twinkl Cursive Unlooped Light"/>
                <w:spacing w:val="5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90"/>
                <w:sz w:val="20"/>
              </w:rPr>
              <w:t>Handling</w:t>
            </w:r>
          </w:p>
        </w:tc>
      </w:tr>
      <w:tr w:rsidR="00A251DA" w:rsidRPr="00960AC3" w14:paraId="5BB75A63" w14:textId="77777777" w:rsidTr="00960AC3">
        <w:trPr>
          <w:trHeight w:val="378"/>
        </w:trPr>
        <w:tc>
          <w:tcPr>
            <w:tcW w:w="1696" w:type="dxa"/>
          </w:tcPr>
          <w:p w14:paraId="7D94DB48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20</w:t>
            </w:r>
          </w:p>
        </w:tc>
        <w:tc>
          <w:tcPr>
            <w:tcW w:w="6739" w:type="dxa"/>
          </w:tcPr>
          <w:p w14:paraId="52AD614D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Asbestos</w:t>
            </w:r>
          </w:p>
        </w:tc>
      </w:tr>
      <w:tr w:rsidR="00A251DA" w:rsidRPr="00960AC3" w14:paraId="13255583" w14:textId="77777777" w:rsidTr="00960AC3">
        <w:trPr>
          <w:trHeight w:val="373"/>
        </w:trPr>
        <w:tc>
          <w:tcPr>
            <w:tcW w:w="1696" w:type="dxa"/>
          </w:tcPr>
          <w:p w14:paraId="241379C8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21</w:t>
            </w:r>
          </w:p>
        </w:tc>
        <w:tc>
          <w:tcPr>
            <w:tcW w:w="6739" w:type="dxa"/>
          </w:tcPr>
          <w:p w14:paraId="1A33C420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Contractors</w:t>
            </w:r>
          </w:p>
        </w:tc>
      </w:tr>
      <w:tr w:rsidR="00A251DA" w:rsidRPr="00960AC3" w14:paraId="034DECB4" w14:textId="77777777" w:rsidTr="00960AC3">
        <w:trPr>
          <w:trHeight w:val="378"/>
        </w:trPr>
        <w:tc>
          <w:tcPr>
            <w:tcW w:w="1696" w:type="dxa"/>
          </w:tcPr>
          <w:p w14:paraId="1A4E3FF5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22</w:t>
            </w:r>
          </w:p>
        </w:tc>
        <w:tc>
          <w:tcPr>
            <w:tcW w:w="6739" w:type="dxa"/>
          </w:tcPr>
          <w:p w14:paraId="46F86AC7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Working</w:t>
            </w:r>
            <w:r w:rsidRPr="00960AC3">
              <w:rPr>
                <w:rFonts w:ascii="Twinkl Cursive Unlooped Light" w:hAnsi="Twinkl Cursive Unlooped Light"/>
                <w:spacing w:val="-1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at</w:t>
            </w:r>
            <w:r w:rsidRPr="00960AC3">
              <w:rPr>
                <w:rFonts w:ascii="Twinkl Cursive Unlooped Light" w:hAnsi="Twinkl Cursive Unlooped Light"/>
                <w:spacing w:val="-11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6"/>
                <w:sz w:val="20"/>
              </w:rPr>
              <w:t>Height</w:t>
            </w:r>
          </w:p>
        </w:tc>
      </w:tr>
      <w:tr w:rsidR="00A251DA" w:rsidRPr="00960AC3" w14:paraId="201996DD" w14:textId="77777777" w:rsidTr="00960AC3">
        <w:trPr>
          <w:trHeight w:val="406"/>
        </w:trPr>
        <w:tc>
          <w:tcPr>
            <w:tcW w:w="1696" w:type="dxa"/>
          </w:tcPr>
          <w:p w14:paraId="5F7E5648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23</w:t>
            </w:r>
          </w:p>
        </w:tc>
        <w:tc>
          <w:tcPr>
            <w:tcW w:w="6739" w:type="dxa"/>
          </w:tcPr>
          <w:p w14:paraId="0CC0FE66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Display</w:t>
            </w:r>
            <w:r w:rsidRPr="00960AC3">
              <w:rPr>
                <w:rFonts w:ascii="Twinkl Cursive Unlooped Light" w:hAnsi="Twinkl Cursive Unlooped Light"/>
                <w:spacing w:val="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Screen</w:t>
            </w:r>
            <w:r w:rsidRPr="00960AC3">
              <w:rPr>
                <w:rFonts w:ascii="Twinkl Cursive Unlooped Light" w:hAnsi="Twinkl Cursive Unlooped Light"/>
                <w:spacing w:val="3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85"/>
                <w:sz w:val="20"/>
              </w:rPr>
              <w:t>Equipment</w:t>
            </w:r>
          </w:p>
        </w:tc>
      </w:tr>
      <w:tr w:rsidR="00A251DA" w:rsidRPr="00960AC3" w14:paraId="7C17D998" w14:textId="77777777" w:rsidTr="00960AC3">
        <w:trPr>
          <w:trHeight w:val="378"/>
        </w:trPr>
        <w:tc>
          <w:tcPr>
            <w:tcW w:w="1696" w:type="dxa"/>
          </w:tcPr>
          <w:p w14:paraId="10BD6FFC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24</w:t>
            </w:r>
          </w:p>
        </w:tc>
        <w:tc>
          <w:tcPr>
            <w:tcW w:w="6739" w:type="dxa"/>
          </w:tcPr>
          <w:p w14:paraId="4E7DC5E7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Vehicles</w:t>
            </w:r>
          </w:p>
        </w:tc>
      </w:tr>
      <w:tr w:rsidR="00A251DA" w:rsidRPr="00960AC3" w14:paraId="442FC43A" w14:textId="77777777" w:rsidTr="00960AC3">
        <w:trPr>
          <w:trHeight w:val="373"/>
        </w:trPr>
        <w:tc>
          <w:tcPr>
            <w:tcW w:w="1696" w:type="dxa"/>
          </w:tcPr>
          <w:p w14:paraId="3A03A291" w14:textId="77777777" w:rsidR="00A251DA" w:rsidRPr="00960AC3" w:rsidRDefault="00A251DA" w:rsidP="00BB3AF0">
            <w:pPr>
              <w:pStyle w:val="TableParagraph"/>
              <w:spacing w:before="105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25</w:t>
            </w:r>
          </w:p>
        </w:tc>
        <w:tc>
          <w:tcPr>
            <w:tcW w:w="6739" w:type="dxa"/>
          </w:tcPr>
          <w:p w14:paraId="38806261" w14:textId="77777777" w:rsidR="00A251DA" w:rsidRPr="00960AC3" w:rsidRDefault="00A251DA" w:rsidP="00BB3AF0">
            <w:pPr>
              <w:pStyle w:val="TableParagraph"/>
              <w:spacing w:before="105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Lettings</w:t>
            </w:r>
          </w:p>
        </w:tc>
      </w:tr>
      <w:tr w:rsidR="00A251DA" w:rsidRPr="00960AC3" w14:paraId="419E59FC" w14:textId="77777777" w:rsidTr="00960AC3">
        <w:trPr>
          <w:trHeight w:val="378"/>
        </w:trPr>
        <w:tc>
          <w:tcPr>
            <w:tcW w:w="1696" w:type="dxa"/>
          </w:tcPr>
          <w:p w14:paraId="7787C354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26</w:t>
            </w:r>
          </w:p>
        </w:tc>
        <w:tc>
          <w:tcPr>
            <w:tcW w:w="6739" w:type="dxa"/>
          </w:tcPr>
          <w:p w14:paraId="2E5D5AB0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Minibuses</w:t>
            </w:r>
          </w:p>
        </w:tc>
      </w:tr>
      <w:tr w:rsidR="00A251DA" w:rsidRPr="00960AC3" w14:paraId="51FD232F" w14:textId="77777777" w:rsidTr="00960AC3">
        <w:trPr>
          <w:trHeight w:val="406"/>
        </w:trPr>
        <w:tc>
          <w:tcPr>
            <w:tcW w:w="1696" w:type="dxa"/>
          </w:tcPr>
          <w:p w14:paraId="72EEF694" w14:textId="77777777" w:rsidR="00A251DA" w:rsidRPr="00960AC3" w:rsidRDefault="00A251DA" w:rsidP="00BB3AF0">
            <w:pPr>
              <w:pStyle w:val="TableParagraph"/>
              <w:spacing w:before="124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27</w:t>
            </w:r>
          </w:p>
        </w:tc>
        <w:tc>
          <w:tcPr>
            <w:tcW w:w="6739" w:type="dxa"/>
          </w:tcPr>
          <w:p w14:paraId="54768A65" w14:textId="77777777" w:rsidR="00A251DA" w:rsidRPr="00960AC3" w:rsidRDefault="00A251DA" w:rsidP="00BB3AF0">
            <w:pPr>
              <w:pStyle w:val="TableParagraph"/>
              <w:spacing w:before="124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Stress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w w:val="85"/>
                <w:sz w:val="20"/>
              </w:rPr>
              <w:t>&amp;</w:t>
            </w: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 xml:space="preserve"> </w:t>
            </w:r>
            <w:r w:rsidRPr="00960AC3">
              <w:rPr>
                <w:rFonts w:ascii="Twinkl Cursive Unlooped Light" w:hAnsi="Twinkl Cursive Unlooped Light"/>
                <w:spacing w:val="-2"/>
                <w:w w:val="85"/>
                <w:sz w:val="20"/>
              </w:rPr>
              <w:t>Wellbeing</w:t>
            </w:r>
          </w:p>
        </w:tc>
      </w:tr>
      <w:tr w:rsidR="00A251DA" w:rsidRPr="00960AC3" w14:paraId="6894E13C" w14:textId="77777777" w:rsidTr="00960AC3">
        <w:trPr>
          <w:trHeight w:val="373"/>
        </w:trPr>
        <w:tc>
          <w:tcPr>
            <w:tcW w:w="1696" w:type="dxa"/>
          </w:tcPr>
          <w:p w14:paraId="773BB16A" w14:textId="77777777" w:rsidR="00A251DA" w:rsidRPr="00960AC3" w:rsidRDefault="00A251DA" w:rsidP="00BB3AF0">
            <w:pPr>
              <w:pStyle w:val="TableParagraph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28</w:t>
            </w:r>
          </w:p>
        </w:tc>
        <w:tc>
          <w:tcPr>
            <w:tcW w:w="6739" w:type="dxa"/>
          </w:tcPr>
          <w:p w14:paraId="48122C90" w14:textId="77777777" w:rsidR="00A251DA" w:rsidRPr="00960AC3" w:rsidRDefault="00A251DA" w:rsidP="00BB3AF0">
            <w:pPr>
              <w:pStyle w:val="TableParagraph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spacing w:val="-2"/>
                <w:sz w:val="20"/>
              </w:rPr>
              <w:t>Legionella</w:t>
            </w:r>
          </w:p>
        </w:tc>
      </w:tr>
      <w:tr w:rsidR="00A251DA" w:rsidRPr="00960AC3" w14:paraId="0BA9A2B9" w14:textId="77777777" w:rsidTr="00960AC3">
        <w:trPr>
          <w:trHeight w:val="406"/>
        </w:trPr>
        <w:tc>
          <w:tcPr>
            <w:tcW w:w="1696" w:type="dxa"/>
          </w:tcPr>
          <w:p w14:paraId="32919B88" w14:textId="77777777" w:rsidR="00A251DA" w:rsidRPr="00960AC3" w:rsidRDefault="00A251DA" w:rsidP="00BB3AF0">
            <w:pPr>
              <w:pStyle w:val="TableParagraph"/>
              <w:spacing w:before="129"/>
              <w:ind w:left="11" w:right="1"/>
              <w:jc w:val="center"/>
              <w:rPr>
                <w:rFonts w:ascii="Twinkl Cursive Unlooped Light" w:hAnsi="Twinkl Cursive Unlooped Light"/>
                <w:b/>
                <w:sz w:val="20"/>
              </w:rPr>
            </w:pPr>
            <w:r w:rsidRPr="00960AC3">
              <w:rPr>
                <w:rFonts w:ascii="Twinkl Cursive Unlooped Light" w:hAnsi="Twinkl Cursive Unlooped Light"/>
                <w:b/>
                <w:spacing w:val="-5"/>
                <w:sz w:val="20"/>
              </w:rPr>
              <w:t>29</w:t>
            </w:r>
          </w:p>
        </w:tc>
        <w:tc>
          <w:tcPr>
            <w:tcW w:w="6739" w:type="dxa"/>
          </w:tcPr>
          <w:p w14:paraId="170876FE" w14:textId="5E8F286E" w:rsidR="00A251DA" w:rsidRPr="00960AC3" w:rsidRDefault="009C3306" w:rsidP="00BB3AF0">
            <w:pPr>
              <w:pStyle w:val="TableParagraph"/>
              <w:spacing w:before="129"/>
              <w:ind w:left="105"/>
              <w:rPr>
                <w:rFonts w:ascii="Twinkl Cursive Unlooped Light" w:hAnsi="Twinkl Cursive Unlooped Light"/>
                <w:sz w:val="20"/>
              </w:rPr>
            </w:pPr>
            <w:r w:rsidRPr="00960AC3">
              <w:rPr>
                <w:rFonts w:ascii="Twinkl Cursive Unlooped Light" w:hAnsi="Twinkl Cursive Unlooped Light"/>
                <w:w w:val="90"/>
                <w:sz w:val="20"/>
              </w:rPr>
              <w:t>HLH</w:t>
            </w:r>
            <w:r w:rsidR="00A251DA" w:rsidRPr="00960AC3">
              <w:rPr>
                <w:rFonts w:ascii="Twinkl Cursive Unlooped Light" w:hAnsi="Twinkl Cursive Unlooped Light"/>
                <w:spacing w:val="-7"/>
                <w:w w:val="90"/>
                <w:sz w:val="20"/>
              </w:rPr>
              <w:t xml:space="preserve"> </w:t>
            </w:r>
            <w:r w:rsidR="00A251DA" w:rsidRPr="00960AC3">
              <w:rPr>
                <w:rFonts w:ascii="Twinkl Cursive Unlooped Light" w:hAnsi="Twinkl Cursive Unlooped Light"/>
                <w:w w:val="90"/>
                <w:sz w:val="20"/>
              </w:rPr>
              <w:t>Swimming</w:t>
            </w:r>
            <w:r w:rsidR="00A251DA" w:rsidRPr="00960AC3">
              <w:rPr>
                <w:rFonts w:ascii="Twinkl Cursive Unlooped Light" w:hAnsi="Twinkl Cursive Unlooped Light"/>
                <w:spacing w:val="-7"/>
                <w:w w:val="90"/>
                <w:sz w:val="20"/>
              </w:rPr>
              <w:t xml:space="preserve"> </w:t>
            </w:r>
            <w:r w:rsidR="00A251DA" w:rsidRPr="00960AC3">
              <w:rPr>
                <w:rFonts w:ascii="Twinkl Cursive Unlooped Light" w:hAnsi="Twinkl Cursive Unlooped Light"/>
                <w:w w:val="90"/>
                <w:sz w:val="20"/>
              </w:rPr>
              <w:t>and</w:t>
            </w:r>
            <w:r w:rsidR="00A251DA" w:rsidRPr="00960AC3">
              <w:rPr>
                <w:rFonts w:ascii="Twinkl Cursive Unlooped Light" w:hAnsi="Twinkl Cursive Unlooped Light"/>
                <w:spacing w:val="-7"/>
                <w:w w:val="90"/>
                <w:sz w:val="20"/>
              </w:rPr>
              <w:t xml:space="preserve"> </w:t>
            </w:r>
            <w:r w:rsidR="00A251DA" w:rsidRPr="00960AC3">
              <w:rPr>
                <w:rFonts w:ascii="Twinkl Cursive Unlooped Light" w:hAnsi="Twinkl Cursive Unlooped Light"/>
                <w:spacing w:val="-4"/>
                <w:w w:val="90"/>
                <w:sz w:val="20"/>
              </w:rPr>
              <w:t>pools</w:t>
            </w:r>
          </w:p>
        </w:tc>
      </w:tr>
    </w:tbl>
    <w:p w14:paraId="43B5034D" w14:textId="77777777" w:rsidR="00EE5294" w:rsidRDefault="00EE5294"/>
    <w:p w14:paraId="66C1752E" w14:textId="77777777" w:rsidR="00A251DA" w:rsidRDefault="00A251DA"/>
    <w:p w14:paraId="2C5D4F2C" w14:textId="77777777" w:rsidR="00A251DA" w:rsidRDefault="00A251DA"/>
    <w:p w14:paraId="7A28EBE5" w14:textId="77777777" w:rsidR="00A251DA" w:rsidRDefault="00A251DA"/>
    <w:p w14:paraId="3262D89F" w14:textId="77777777" w:rsidR="009C3306" w:rsidRDefault="009C3306"/>
    <w:p w14:paraId="1A3576C0" w14:textId="77777777" w:rsidR="009C3306" w:rsidRDefault="009C3306"/>
    <w:p w14:paraId="7522EDBF" w14:textId="77777777" w:rsidR="00A251DA" w:rsidRDefault="00A251DA"/>
    <w:p w14:paraId="37C0F768" w14:textId="77777777" w:rsidR="009C3306" w:rsidRDefault="009C3306" w:rsidP="00EE5294">
      <w:pPr>
        <w:spacing w:before="45" w:line="254" w:lineRule="auto"/>
        <w:ind w:left="224" w:right="183"/>
        <w:rPr>
          <w:b/>
          <w:w w:val="85"/>
          <w:sz w:val="22"/>
        </w:rPr>
      </w:pPr>
    </w:p>
    <w:p w14:paraId="073D635F" w14:textId="77777777" w:rsidR="009C3306" w:rsidRDefault="009C3306" w:rsidP="00EE5294">
      <w:pPr>
        <w:spacing w:before="45" w:line="254" w:lineRule="auto"/>
        <w:ind w:left="224" w:right="183"/>
        <w:rPr>
          <w:b/>
          <w:w w:val="85"/>
          <w:sz w:val="22"/>
        </w:rPr>
      </w:pPr>
    </w:p>
    <w:p w14:paraId="39722991" w14:textId="77777777" w:rsidR="00106331" w:rsidRDefault="00106331" w:rsidP="00EE5294">
      <w:pPr>
        <w:spacing w:before="45" w:line="254" w:lineRule="auto"/>
        <w:ind w:left="224" w:right="183"/>
        <w:rPr>
          <w:rFonts w:ascii="Twinkl Cursive Unlooped Light" w:hAnsi="Twinkl Cursive Unlooped Light"/>
          <w:bCs/>
          <w:w w:val="85"/>
        </w:rPr>
      </w:pPr>
    </w:p>
    <w:p w14:paraId="1176D4E7" w14:textId="488F385D" w:rsidR="00EE5294" w:rsidRPr="00960AC3" w:rsidRDefault="00EE5294" w:rsidP="00EE5294">
      <w:pPr>
        <w:spacing w:before="45" w:line="254" w:lineRule="auto"/>
        <w:ind w:left="224" w:right="183"/>
        <w:rPr>
          <w:rFonts w:ascii="Twinkl Cursive Unlooped Light" w:hAnsi="Twinkl Cursive Unlooped Light"/>
          <w:bCs/>
        </w:rPr>
      </w:pPr>
      <w:r w:rsidRPr="00960AC3">
        <w:rPr>
          <w:rFonts w:ascii="Twinkl Cursive Unlooped Light" w:hAnsi="Twinkl Cursive Unlooped Light"/>
          <w:bCs/>
          <w:w w:val="85"/>
        </w:rPr>
        <w:t xml:space="preserve">This document is based on the </w:t>
      </w:r>
      <w:r w:rsidR="00A251DA" w:rsidRPr="00960AC3">
        <w:rPr>
          <w:rFonts w:ascii="Twinkl Cursive Unlooped Light" w:hAnsi="Twinkl Cursive Unlooped Light"/>
          <w:bCs/>
          <w:w w:val="85"/>
        </w:rPr>
        <w:t>Herefordshire</w:t>
      </w:r>
      <w:r w:rsidRPr="00960AC3">
        <w:rPr>
          <w:rFonts w:ascii="Twinkl Cursive Unlooped Light" w:hAnsi="Twinkl Cursive Unlooped Light"/>
          <w:bCs/>
          <w:w w:val="85"/>
        </w:rPr>
        <w:t xml:space="preserve"> County Council model health and safety policy. Under the </w:t>
      </w:r>
      <w:r w:rsidRPr="00960AC3">
        <w:rPr>
          <w:rFonts w:ascii="Twinkl Cursive Unlooped Light" w:hAnsi="Twinkl Cursive Unlooped Light"/>
          <w:bCs/>
          <w:w w:val="90"/>
        </w:rPr>
        <w:t xml:space="preserve">Health and Safety at Work Act 1974, it is the duty of an employer to have an </w:t>
      </w:r>
      <w:r w:rsidR="00960AC3" w:rsidRPr="00960AC3">
        <w:rPr>
          <w:rFonts w:ascii="Twinkl Cursive Unlooped Light" w:hAnsi="Twinkl Cursive Unlooped Light"/>
          <w:bCs/>
          <w:w w:val="90"/>
        </w:rPr>
        <w:t>up-to-date</w:t>
      </w:r>
      <w:r w:rsidRPr="00960AC3">
        <w:rPr>
          <w:rFonts w:ascii="Twinkl Cursive Unlooped Light" w:hAnsi="Twinkl Cursive Unlooped Light"/>
          <w:bCs/>
          <w:w w:val="90"/>
        </w:rPr>
        <w:t xml:space="preserve"> written </w:t>
      </w:r>
      <w:r w:rsidRPr="00960AC3">
        <w:rPr>
          <w:rFonts w:ascii="Twinkl Cursive Unlooped Light" w:hAnsi="Twinkl Cursive Unlooped Light"/>
          <w:bCs/>
          <w:spacing w:val="-6"/>
        </w:rPr>
        <w:t>statement</w:t>
      </w:r>
      <w:r w:rsidRPr="00960AC3">
        <w:rPr>
          <w:rFonts w:ascii="Twinkl Cursive Unlooped Light" w:hAnsi="Twinkl Cursive Unlooped Light"/>
          <w:bCs/>
          <w:spacing w:val="-11"/>
        </w:rPr>
        <w:t xml:space="preserve"> </w:t>
      </w:r>
      <w:r w:rsidRPr="00960AC3">
        <w:rPr>
          <w:rFonts w:ascii="Twinkl Cursive Unlooped Light" w:hAnsi="Twinkl Cursive Unlooped Light"/>
          <w:bCs/>
          <w:spacing w:val="-6"/>
        </w:rPr>
        <w:t>of</w:t>
      </w:r>
      <w:r w:rsidRPr="00960AC3">
        <w:rPr>
          <w:rFonts w:ascii="Twinkl Cursive Unlooped Light" w:hAnsi="Twinkl Cursive Unlooped Light"/>
          <w:bCs/>
          <w:spacing w:val="-11"/>
        </w:rPr>
        <w:t xml:space="preserve"> </w:t>
      </w:r>
      <w:r w:rsidRPr="00960AC3">
        <w:rPr>
          <w:rFonts w:ascii="Twinkl Cursive Unlooped Light" w:hAnsi="Twinkl Cursive Unlooped Light"/>
          <w:bCs/>
          <w:spacing w:val="-6"/>
        </w:rPr>
        <w:t>health</w:t>
      </w:r>
      <w:r w:rsidRPr="00960AC3">
        <w:rPr>
          <w:rFonts w:ascii="Twinkl Cursive Unlooped Light" w:hAnsi="Twinkl Cursive Unlooped Light"/>
          <w:bCs/>
          <w:spacing w:val="-11"/>
        </w:rPr>
        <w:t xml:space="preserve"> </w:t>
      </w:r>
      <w:r w:rsidRPr="00960AC3">
        <w:rPr>
          <w:rFonts w:ascii="Twinkl Cursive Unlooped Light" w:hAnsi="Twinkl Cursive Unlooped Light"/>
          <w:bCs/>
          <w:spacing w:val="-6"/>
        </w:rPr>
        <w:t>and</w:t>
      </w:r>
      <w:r w:rsidRPr="00960AC3">
        <w:rPr>
          <w:rFonts w:ascii="Twinkl Cursive Unlooped Light" w:hAnsi="Twinkl Cursive Unlooped Light"/>
          <w:bCs/>
          <w:spacing w:val="-11"/>
        </w:rPr>
        <w:t xml:space="preserve"> </w:t>
      </w:r>
      <w:r w:rsidRPr="00960AC3">
        <w:rPr>
          <w:rFonts w:ascii="Twinkl Cursive Unlooped Light" w:hAnsi="Twinkl Cursive Unlooped Light"/>
          <w:bCs/>
          <w:spacing w:val="-6"/>
        </w:rPr>
        <w:t>safety.</w:t>
      </w:r>
    </w:p>
    <w:p w14:paraId="16D2522D" w14:textId="77777777" w:rsidR="00EE5294" w:rsidRPr="00960AC3" w:rsidRDefault="00EE5294" w:rsidP="00EE5294">
      <w:pPr>
        <w:pStyle w:val="BodyText"/>
        <w:spacing w:before="13"/>
        <w:rPr>
          <w:rFonts w:ascii="Twinkl Cursive Unlooped Light" w:hAnsi="Twinkl Cursive Unlooped Light"/>
          <w:bCs/>
          <w:sz w:val="24"/>
          <w:szCs w:val="24"/>
        </w:rPr>
      </w:pPr>
    </w:p>
    <w:p w14:paraId="65694DFF" w14:textId="10B7BEE0" w:rsidR="00EE5294" w:rsidRPr="00960AC3" w:rsidRDefault="00EE5294" w:rsidP="009C3306">
      <w:pPr>
        <w:spacing w:line="254" w:lineRule="auto"/>
        <w:ind w:left="224" w:right="320"/>
        <w:rPr>
          <w:rFonts w:ascii="Twinkl Cursive Unlooped Light" w:hAnsi="Twinkl Cursive Unlooped Light"/>
          <w:bCs/>
        </w:rPr>
      </w:pPr>
      <w:r w:rsidRPr="00960AC3">
        <w:rPr>
          <w:rFonts w:ascii="Twinkl Cursive Unlooped Light" w:hAnsi="Twinkl Cursive Unlooped Light"/>
          <w:bCs/>
          <w:w w:val="85"/>
        </w:rPr>
        <w:t xml:space="preserve">Adapting the model policy demonstrates compliance with the LA’s Health and Safety Policy as well as </w:t>
      </w:r>
      <w:r w:rsidRPr="00960AC3">
        <w:rPr>
          <w:rFonts w:ascii="Twinkl Cursive Unlooped Light" w:hAnsi="Twinkl Cursive Unlooped Light"/>
          <w:bCs/>
          <w:spacing w:val="-4"/>
        </w:rPr>
        <w:t>with</w:t>
      </w:r>
      <w:r w:rsidRPr="00960AC3">
        <w:rPr>
          <w:rFonts w:ascii="Twinkl Cursive Unlooped Light" w:hAnsi="Twinkl Cursive Unlooped Light"/>
          <w:bCs/>
          <w:spacing w:val="-12"/>
        </w:rPr>
        <w:t xml:space="preserve"> </w:t>
      </w:r>
      <w:r w:rsidRPr="00960AC3">
        <w:rPr>
          <w:rFonts w:ascii="Twinkl Cursive Unlooped Light" w:hAnsi="Twinkl Cursive Unlooped Light"/>
          <w:bCs/>
          <w:spacing w:val="-4"/>
        </w:rPr>
        <w:t>all</w:t>
      </w:r>
      <w:r w:rsidRPr="00960AC3">
        <w:rPr>
          <w:rFonts w:ascii="Twinkl Cursive Unlooped Light" w:hAnsi="Twinkl Cursive Unlooped Light"/>
          <w:bCs/>
          <w:spacing w:val="-12"/>
        </w:rPr>
        <w:t xml:space="preserve"> </w:t>
      </w:r>
      <w:r w:rsidRPr="00960AC3">
        <w:rPr>
          <w:rFonts w:ascii="Twinkl Cursive Unlooped Light" w:hAnsi="Twinkl Cursive Unlooped Light"/>
          <w:bCs/>
          <w:spacing w:val="-4"/>
        </w:rPr>
        <w:t>statutory</w:t>
      </w:r>
      <w:r w:rsidRPr="00960AC3">
        <w:rPr>
          <w:rFonts w:ascii="Twinkl Cursive Unlooped Light" w:hAnsi="Twinkl Cursive Unlooped Light"/>
          <w:bCs/>
          <w:spacing w:val="-12"/>
        </w:rPr>
        <w:t xml:space="preserve"> </w:t>
      </w:r>
      <w:r w:rsidRPr="00960AC3">
        <w:rPr>
          <w:rFonts w:ascii="Twinkl Cursive Unlooped Light" w:hAnsi="Twinkl Cursive Unlooped Light"/>
          <w:bCs/>
          <w:spacing w:val="-4"/>
        </w:rPr>
        <w:t>duties.</w:t>
      </w:r>
    </w:p>
    <w:p w14:paraId="435FD9CF" w14:textId="77777777" w:rsidR="009C3306" w:rsidRDefault="009C3306" w:rsidP="00EE5294">
      <w:pPr>
        <w:pStyle w:val="BodyText"/>
        <w:spacing w:before="97"/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0"/>
      </w:tblGrid>
      <w:tr w:rsidR="009C3306" w14:paraId="747A20FD" w14:textId="77777777" w:rsidTr="009C3306">
        <w:tc>
          <w:tcPr>
            <w:tcW w:w="10000" w:type="dxa"/>
            <w:shd w:val="clear" w:color="auto" w:fill="AC948F"/>
          </w:tcPr>
          <w:p w14:paraId="130CFE07" w14:textId="4FFEDB1E" w:rsidR="009C3306" w:rsidRPr="009C3306" w:rsidRDefault="009C3306" w:rsidP="00EE5294">
            <w:pPr>
              <w:pStyle w:val="BodyText"/>
              <w:spacing w:before="97"/>
              <w:rPr>
                <w:rFonts w:ascii="Twinkl Cursive Unlooped Light" w:hAnsi="Twinkl Cursive Unlooped Light"/>
                <w:sz w:val="28"/>
                <w:szCs w:val="28"/>
              </w:rPr>
            </w:pPr>
            <w:r w:rsidRPr="009C3306">
              <w:rPr>
                <w:rFonts w:ascii="Twinkl Cursive Unlooped Light" w:hAnsi="Twinkl Cursive Unlooped Light"/>
                <w:color w:val="FFFFFF" w:themeColor="background1"/>
                <w:sz w:val="28"/>
                <w:szCs w:val="28"/>
              </w:rPr>
              <w:t>Statement of Intent</w:t>
            </w:r>
          </w:p>
        </w:tc>
      </w:tr>
    </w:tbl>
    <w:p w14:paraId="101E17D2" w14:textId="77777777" w:rsidR="009C3306" w:rsidRPr="009C3306" w:rsidRDefault="009C3306" w:rsidP="00EE5294">
      <w:pPr>
        <w:pStyle w:val="BodyText"/>
        <w:spacing w:before="97"/>
        <w:rPr>
          <w:rFonts w:ascii="Twinkl Cursive Unlooped Light" w:hAnsi="Twinkl Cursive Unlooped Light"/>
        </w:rPr>
      </w:pPr>
    </w:p>
    <w:p w14:paraId="1F95A6E4" w14:textId="16F09DBD" w:rsidR="00EE5294" w:rsidRPr="009C3306" w:rsidRDefault="00A251DA" w:rsidP="00960AC3">
      <w:pPr>
        <w:pStyle w:val="BodyText"/>
        <w:ind w:left="224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</w:rPr>
        <w:t>Hereford Learning Hub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strives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to</w:t>
      </w:r>
      <w:r w:rsidR="00EE5294" w:rsidRPr="009C3306">
        <w:rPr>
          <w:rFonts w:ascii="Twinkl Cursive Unlooped Light" w:hAnsi="Twinkl Cursive Unlooped Light"/>
          <w:spacing w:val="-5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achieve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the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highest</w:t>
      </w:r>
      <w:r w:rsidR="00EE5294" w:rsidRPr="009C3306">
        <w:rPr>
          <w:rFonts w:ascii="Twinkl Cursive Unlooped Light" w:hAnsi="Twinkl Cursive Unlooped Light"/>
          <w:spacing w:val="-5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w w:val="90"/>
        </w:rPr>
        <w:t>standards</w:t>
      </w:r>
      <w:r w:rsidR="00EE5294" w:rsidRPr="009C3306">
        <w:rPr>
          <w:rFonts w:ascii="Twinkl Cursive Unlooped Light" w:hAnsi="Twinkl Cursive Unlooped Light"/>
          <w:spacing w:val="-4"/>
          <w:w w:val="90"/>
        </w:rPr>
        <w:t xml:space="preserve"> </w:t>
      </w:r>
      <w:r w:rsidR="00EE5294" w:rsidRPr="009C3306">
        <w:rPr>
          <w:rFonts w:ascii="Twinkl Cursive Unlooped Light" w:hAnsi="Twinkl Cursive Unlooped Light"/>
          <w:spacing w:val="-5"/>
          <w:w w:val="90"/>
        </w:rPr>
        <w:t>of</w:t>
      </w:r>
      <w:r w:rsidR="00960AC3">
        <w:rPr>
          <w:rFonts w:ascii="Twinkl Cursive Unlooped Light" w:hAnsi="Twinkl Cursive Unlooped Light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health,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safety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welfare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consistent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with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their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responsibilities</w:t>
      </w:r>
      <w:r w:rsidR="00EE5294" w:rsidRPr="009C3306">
        <w:rPr>
          <w:rFonts w:ascii="Twinkl Cursive Unlooped Light" w:hAnsi="Twinkl Cursive Unlooped Light"/>
          <w:spacing w:val="-12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for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all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staff,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learners,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volunteers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11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visitors under</w:t>
      </w:r>
      <w:r w:rsidR="00EE5294" w:rsidRPr="009C3306">
        <w:rPr>
          <w:rFonts w:ascii="Twinkl Cursive Unlooped Light" w:hAnsi="Twinkl Cursive Unlooped Light"/>
          <w:spacing w:val="-8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the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Health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Safety</w:t>
      </w:r>
      <w:r w:rsidR="00EE5294" w:rsidRPr="009C3306">
        <w:rPr>
          <w:rFonts w:ascii="Twinkl Cursive Unlooped Light" w:hAnsi="Twinkl Cursive Unlooped Light"/>
          <w:spacing w:val="-8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at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Work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Act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1974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other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statutory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and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common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law</w:t>
      </w:r>
      <w:r w:rsidR="00EE5294" w:rsidRPr="009C3306">
        <w:rPr>
          <w:rFonts w:ascii="Twinkl Cursive Unlooped Light" w:hAnsi="Twinkl Cursive Unlooped Light"/>
          <w:spacing w:val="-7"/>
        </w:rPr>
        <w:t xml:space="preserve"> </w:t>
      </w:r>
      <w:r w:rsidR="00EE5294" w:rsidRPr="009C3306">
        <w:rPr>
          <w:rFonts w:ascii="Twinkl Cursive Unlooped Light" w:hAnsi="Twinkl Cursive Unlooped Light"/>
          <w:spacing w:val="-6"/>
        </w:rPr>
        <w:t>duties.</w:t>
      </w:r>
    </w:p>
    <w:p w14:paraId="4B304182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154DF969" w14:textId="295156F8" w:rsidR="00EE5294" w:rsidRPr="009C3306" w:rsidRDefault="00EE5294" w:rsidP="00EE5294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spacing w:val="-6"/>
        </w:rPr>
        <w:t>This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statement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sets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out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how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these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duties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will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be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conducted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includes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description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of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="009C3306" w:rsidRPr="009C3306">
        <w:rPr>
          <w:rFonts w:ascii="Twinkl Cursive Unlooped Light" w:hAnsi="Twinkl Cursive Unlooped Light"/>
          <w:spacing w:val="-6"/>
        </w:rPr>
        <w:t>HLH’s</w:t>
      </w:r>
      <w:r w:rsidRPr="009C3306">
        <w:rPr>
          <w:rFonts w:ascii="Twinkl Cursive Unlooped Light" w:hAnsi="Twinkl Cursive Unlooped Light"/>
          <w:spacing w:val="-6"/>
        </w:rPr>
        <w:t xml:space="preserve"> </w:t>
      </w:r>
      <w:r w:rsidRPr="009C3306">
        <w:rPr>
          <w:rFonts w:ascii="Twinkl Cursive Unlooped Light" w:hAnsi="Twinkl Cursive Unlooped Light"/>
          <w:spacing w:val="-8"/>
        </w:rPr>
        <w:t xml:space="preserve">organisation and arrangements for dealing with the different areas of risk. Details of how these areas of risk </w:t>
      </w:r>
      <w:r w:rsidRPr="009C3306">
        <w:rPr>
          <w:rFonts w:ascii="Twinkl Cursive Unlooped Light" w:hAnsi="Twinkl Cursive Unlooped Light"/>
          <w:spacing w:val="-6"/>
        </w:rPr>
        <w:t>will be addressed are given in the arrangements section.</w:t>
      </w:r>
    </w:p>
    <w:p w14:paraId="6B65FB2C" w14:textId="77777777" w:rsidR="00EE5294" w:rsidRPr="009C3306" w:rsidRDefault="00EE5294" w:rsidP="00EE5294">
      <w:pPr>
        <w:pStyle w:val="BodyText"/>
        <w:spacing w:before="13"/>
        <w:rPr>
          <w:rFonts w:ascii="Twinkl Cursive Unlooped Light" w:hAnsi="Twinkl Cursive Unlooped Light"/>
        </w:rPr>
      </w:pPr>
    </w:p>
    <w:p w14:paraId="4261B282" w14:textId="1CF8350B" w:rsidR="00EE5294" w:rsidRPr="009C330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spacing w:val="-6"/>
        </w:rPr>
        <w:t>This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policy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will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be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brought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to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attention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of,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and/or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issued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to,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all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members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of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="009C3306" w:rsidRPr="009C3306">
        <w:rPr>
          <w:rFonts w:ascii="Twinkl Cursive Unlooped Light" w:hAnsi="Twinkl Cursive Unlooped Light"/>
          <w:spacing w:val="-6"/>
        </w:rPr>
        <w:t>HLH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staff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0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 xml:space="preserve">volunteers </w:t>
      </w:r>
      <w:r w:rsidRPr="009C3306">
        <w:rPr>
          <w:rFonts w:ascii="Twinkl Cursive Unlooped Light" w:hAnsi="Twinkl Cursive Unlooped Light"/>
          <w:spacing w:val="-8"/>
        </w:rPr>
        <w:t xml:space="preserve">via the </w:t>
      </w:r>
      <w:r w:rsidR="009C3306" w:rsidRPr="009C3306">
        <w:rPr>
          <w:rFonts w:ascii="Twinkl Cursive Unlooped Light" w:hAnsi="Twinkl Cursive Unlooped Light"/>
          <w:spacing w:val="-8"/>
        </w:rPr>
        <w:t>HLH</w:t>
      </w:r>
      <w:r w:rsidRPr="009C3306">
        <w:rPr>
          <w:rFonts w:ascii="Twinkl Cursive Unlooped Light" w:hAnsi="Twinkl Cursive Unlooped Light"/>
          <w:spacing w:val="-8"/>
        </w:rPr>
        <w:t xml:space="preserve"> website and in the </w:t>
      </w:r>
      <w:r w:rsidR="009C3306" w:rsidRPr="009C3306">
        <w:rPr>
          <w:rFonts w:ascii="Twinkl Cursive Unlooped Light" w:hAnsi="Twinkl Cursive Unlooped Light"/>
          <w:spacing w:val="-8"/>
        </w:rPr>
        <w:t>HLH</w:t>
      </w:r>
      <w:r w:rsidRPr="009C3306">
        <w:rPr>
          <w:rFonts w:ascii="Twinkl Cursive Unlooped Light" w:hAnsi="Twinkl Cursive Unlooped Light"/>
          <w:spacing w:val="-8"/>
        </w:rPr>
        <w:t xml:space="preserve"> health and safety file on the </w:t>
      </w:r>
      <w:r w:rsidR="009C3306" w:rsidRPr="009C3306">
        <w:rPr>
          <w:rFonts w:ascii="Twinkl Cursive Unlooped Light" w:hAnsi="Twinkl Cursive Unlooped Light"/>
          <w:spacing w:val="-8"/>
        </w:rPr>
        <w:t>HLH</w:t>
      </w:r>
      <w:r w:rsidRPr="009C3306">
        <w:rPr>
          <w:rFonts w:ascii="Twinkl Cursive Unlooped Light" w:hAnsi="Twinkl Cursive Unlooped Light"/>
          <w:spacing w:val="-8"/>
        </w:rPr>
        <w:t xml:space="preserve"> system - Shares: </w:t>
      </w:r>
      <w:r w:rsidR="00960AC3">
        <w:rPr>
          <w:rFonts w:ascii="Twinkl Cursive Unlooped Light" w:hAnsi="Twinkl Cursive Unlooped Light"/>
          <w:spacing w:val="-8"/>
        </w:rPr>
        <w:t xml:space="preserve">google </w:t>
      </w:r>
      <w:r w:rsidRPr="009C3306">
        <w:rPr>
          <w:rFonts w:ascii="Twinkl Cursive Unlooped Light" w:hAnsi="Twinkl Cursive Unlooped Light"/>
          <w:spacing w:val="-8"/>
        </w:rPr>
        <w:t xml:space="preserve">drive. This is </w:t>
      </w:r>
      <w:r w:rsidRPr="009C3306">
        <w:rPr>
          <w:rFonts w:ascii="Twinkl Cursive Unlooped Light" w:hAnsi="Twinkl Cursive Unlooped Light"/>
          <w:spacing w:val="-6"/>
        </w:rPr>
        <w:t>communicated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to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staff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through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induction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for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new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staff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consistently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displayed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on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the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health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and</w:t>
      </w:r>
      <w:r w:rsidRPr="009C3306">
        <w:rPr>
          <w:rFonts w:ascii="Twinkl Cursive Unlooped Light" w:hAnsi="Twinkl Cursive Unlooped Light"/>
          <w:spacing w:val="-12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safety board near the staffroom. Staff are also reminded of this on annual health and safety training.</w:t>
      </w:r>
    </w:p>
    <w:p w14:paraId="3909F1E1" w14:textId="77777777" w:rsidR="00EE5294" w:rsidRPr="009C330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6B2D9435" w14:textId="75AA9863" w:rsidR="00EE5294" w:rsidRPr="009C3306" w:rsidRDefault="00EE5294" w:rsidP="009C3306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</w:rPr>
        <w:t xml:space="preserve">This policy statement and the accompanying organisation and arrangements will be reviewed annually. This </w:t>
      </w:r>
      <w:r w:rsidRPr="009C3306">
        <w:rPr>
          <w:rFonts w:ascii="Twinkl Cursive Unlooped Light" w:hAnsi="Twinkl Cursive Unlooped Light"/>
          <w:spacing w:val="-8"/>
        </w:rPr>
        <w:t xml:space="preserve">policy statement supplements </w:t>
      </w:r>
      <w:r w:rsidR="00A251DA" w:rsidRPr="009C3306">
        <w:rPr>
          <w:rFonts w:ascii="Twinkl Cursive Unlooped Light" w:hAnsi="Twinkl Cursive Unlooped Light"/>
          <w:spacing w:val="-8"/>
        </w:rPr>
        <w:t>Herefordshire</w:t>
      </w:r>
      <w:r w:rsidRPr="009C3306">
        <w:rPr>
          <w:rFonts w:ascii="Twinkl Cursive Unlooped Light" w:hAnsi="Twinkl Cursive Unlooped Light"/>
          <w:spacing w:val="-8"/>
        </w:rPr>
        <w:t xml:space="preserve"> County Council's (HCC) Health and Safety at Work and other </w:t>
      </w:r>
      <w:r w:rsidRPr="009C3306">
        <w:rPr>
          <w:rFonts w:ascii="Twinkl Cursive Unlooped Light" w:hAnsi="Twinkl Cursive Unlooped Light"/>
          <w:spacing w:val="-6"/>
        </w:rPr>
        <w:t xml:space="preserve">health and safety related policies which are published on the </w:t>
      </w:r>
      <w:r w:rsidR="009C3306" w:rsidRPr="009C3306">
        <w:rPr>
          <w:rFonts w:ascii="Twinkl Cursive Unlooped Light" w:hAnsi="Twinkl Cursive Unlooped Light"/>
          <w:spacing w:val="-6"/>
        </w:rPr>
        <w:t>HLH</w:t>
      </w:r>
      <w:r w:rsidRPr="009C3306">
        <w:rPr>
          <w:rFonts w:ascii="Twinkl Cursive Unlooped Light" w:hAnsi="Twinkl Cursive Unlooped Light"/>
          <w:spacing w:val="-6"/>
        </w:rPr>
        <w:t xml:space="preserve"> website</w:t>
      </w:r>
    </w:p>
    <w:p w14:paraId="1F1CFB09" w14:textId="77777777" w:rsidR="00960AC3" w:rsidRPr="009C3306" w:rsidRDefault="00960AC3" w:rsidP="00EE5294">
      <w:pPr>
        <w:pStyle w:val="BodyText"/>
        <w:spacing w:before="105"/>
        <w:rPr>
          <w:rFonts w:ascii="Twinkl Cursive Unlooped Light" w:hAnsi="Twinkl Cursive Unlooped Light"/>
        </w:rPr>
      </w:pPr>
    </w:p>
    <w:p w14:paraId="44317669" w14:textId="77777777" w:rsidR="00EE5294" w:rsidRPr="009C3306" w:rsidRDefault="00EE5294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 w:rsidRPr="009C3306">
        <w:rPr>
          <w:rFonts w:ascii="Twinkl Cursive Unlooped Light" w:hAnsi="Twinkl Cursive Unlooped Light"/>
          <w:color w:val="000000" w:themeColor="text1"/>
          <w:w w:val="85"/>
        </w:rPr>
        <w:t>This</w:t>
      </w:r>
      <w:r w:rsidRPr="009C3306">
        <w:rPr>
          <w:rFonts w:ascii="Twinkl Cursive Unlooped Light" w:hAnsi="Twinkl Cursive Unlooped Light"/>
          <w:color w:val="000000" w:themeColor="text1"/>
          <w:spacing w:val="-4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Health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Safety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Policy</w:t>
      </w:r>
      <w:r w:rsidRPr="009C3306">
        <w:rPr>
          <w:rFonts w:ascii="Twinkl Cursive Unlooped Light" w:hAnsi="Twinkl Cursive Unlooped Light"/>
          <w:color w:val="000000" w:themeColor="text1"/>
          <w:spacing w:val="-4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is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agreed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w w:val="85"/>
        </w:rPr>
        <w:t>signed</w:t>
      </w:r>
      <w:r w:rsidRPr="009C3306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9C3306">
        <w:rPr>
          <w:rFonts w:ascii="Twinkl Cursive Unlooped Light" w:hAnsi="Twinkl Cursive Unlooped Light"/>
          <w:color w:val="000000" w:themeColor="text1"/>
          <w:spacing w:val="-5"/>
          <w:w w:val="85"/>
        </w:rPr>
        <w:t>by:</w:t>
      </w:r>
    </w:p>
    <w:p w14:paraId="38986992" w14:textId="77777777" w:rsidR="00EE5294" w:rsidRPr="009C3306" w:rsidRDefault="00EE5294" w:rsidP="00EE5294">
      <w:pPr>
        <w:pStyle w:val="BodyText"/>
        <w:spacing w:before="122"/>
        <w:rPr>
          <w:rFonts w:ascii="Twinkl Cursive Unlooped Light" w:hAnsi="Twinkl Cursive Unlooped Light"/>
          <w:b/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983"/>
        <w:gridCol w:w="2761"/>
        <w:gridCol w:w="663"/>
        <w:gridCol w:w="1604"/>
      </w:tblGrid>
      <w:tr w:rsidR="00EE5294" w:rsidRPr="009C3306" w14:paraId="4E9AC663" w14:textId="77777777" w:rsidTr="009C3306">
        <w:trPr>
          <w:trHeight w:val="508"/>
        </w:trPr>
        <w:tc>
          <w:tcPr>
            <w:tcW w:w="2237" w:type="dxa"/>
            <w:shd w:val="clear" w:color="auto" w:fill="AC948F"/>
          </w:tcPr>
          <w:p w14:paraId="4A16CE32" w14:textId="77777777" w:rsidR="00EE5294" w:rsidRPr="009C3306" w:rsidRDefault="00EE5294" w:rsidP="00BB3AF0">
            <w:pPr>
              <w:pStyle w:val="TableParagraph"/>
              <w:spacing w:before="124"/>
              <w:rPr>
                <w:rFonts w:ascii="Twinkl Cursive Unlooped Light" w:hAnsi="Twinkl Cursive Unlooped Light"/>
              </w:rPr>
            </w:pPr>
            <w:r w:rsidRPr="009C3306">
              <w:rPr>
                <w:rFonts w:ascii="Twinkl Cursive Unlooped Light" w:hAnsi="Twinkl Cursive Unlooped Light"/>
                <w:w w:val="85"/>
              </w:rPr>
              <w:t>Head</w:t>
            </w:r>
            <w:r w:rsidRPr="009C3306">
              <w:rPr>
                <w:rFonts w:ascii="Twinkl Cursive Unlooped Light" w:hAnsi="Twinkl Cursive Unlooped Light"/>
                <w:spacing w:val="4"/>
              </w:rPr>
              <w:t xml:space="preserve"> </w:t>
            </w:r>
            <w:r w:rsidRPr="009C3306">
              <w:rPr>
                <w:rFonts w:ascii="Twinkl Cursive Unlooped Light" w:hAnsi="Twinkl Cursive Unlooped Light"/>
                <w:spacing w:val="-2"/>
              </w:rPr>
              <w:t>Teacher</w:t>
            </w:r>
          </w:p>
        </w:tc>
        <w:tc>
          <w:tcPr>
            <w:tcW w:w="1983" w:type="dxa"/>
          </w:tcPr>
          <w:p w14:paraId="67F12AEE" w14:textId="6717582C" w:rsidR="00EE5294" w:rsidRPr="009C3306" w:rsidRDefault="009C3306" w:rsidP="00BB3AF0">
            <w:pPr>
              <w:pStyle w:val="TableParagraph"/>
              <w:spacing w:before="124"/>
              <w:rPr>
                <w:rFonts w:ascii="Twinkl Cursive Unlooped Light" w:hAnsi="Twinkl Cursive Unlooped Light"/>
                <w:b/>
              </w:rPr>
            </w:pPr>
            <w:r w:rsidRPr="009C3306">
              <w:rPr>
                <w:rFonts w:ascii="Twinkl Cursive Unlooped Light" w:hAnsi="Twinkl Cursive Unlooped Light"/>
                <w:b/>
                <w:w w:val="85"/>
              </w:rPr>
              <w:t>Zoe Rose</w:t>
            </w:r>
          </w:p>
        </w:tc>
        <w:tc>
          <w:tcPr>
            <w:tcW w:w="2761" w:type="dxa"/>
          </w:tcPr>
          <w:p w14:paraId="2A08D357" w14:textId="77777777" w:rsidR="00EE5294" w:rsidRPr="009C3306" w:rsidRDefault="00EE5294" w:rsidP="00BB3AF0">
            <w:pPr>
              <w:pStyle w:val="TableParagraph"/>
              <w:spacing w:before="0"/>
              <w:ind w:left="0"/>
              <w:rPr>
                <w:rFonts w:ascii="Twinkl Cursive Unlooped Light" w:hAnsi="Twinkl Cursive Unlooped Light"/>
              </w:rPr>
            </w:pPr>
          </w:p>
        </w:tc>
        <w:tc>
          <w:tcPr>
            <w:tcW w:w="663" w:type="dxa"/>
            <w:shd w:val="clear" w:color="auto" w:fill="AC948F"/>
          </w:tcPr>
          <w:p w14:paraId="2FA07325" w14:textId="77777777" w:rsidR="00EE5294" w:rsidRPr="009C3306" w:rsidRDefault="00EE5294" w:rsidP="00BB3AF0">
            <w:pPr>
              <w:pStyle w:val="TableParagraph"/>
              <w:spacing w:before="124"/>
              <w:ind w:left="0" w:right="9"/>
              <w:jc w:val="center"/>
              <w:rPr>
                <w:rFonts w:ascii="Twinkl Cursive Unlooped Light" w:hAnsi="Twinkl Cursive Unlooped Light"/>
              </w:rPr>
            </w:pPr>
            <w:r w:rsidRPr="009C3306">
              <w:rPr>
                <w:rFonts w:ascii="Twinkl Cursive Unlooped Light" w:hAnsi="Twinkl Cursive Unlooped Light"/>
                <w:spacing w:val="-4"/>
              </w:rPr>
              <w:t>Date</w:t>
            </w:r>
          </w:p>
        </w:tc>
        <w:tc>
          <w:tcPr>
            <w:tcW w:w="1604" w:type="dxa"/>
          </w:tcPr>
          <w:p w14:paraId="396E114F" w14:textId="77777777" w:rsidR="00EE5294" w:rsidRPr="009C3306" w:rsidRDefault="00EE5294" w:rsidP="00BB3AF0">
            <w:pPr>
              <w:pStyle w:val="TableParagraph"/>
              <w:spacing w:before="0"/>
              <w:ind w:left="0"/>
              <w:rPr>
                <w:rFonts w:ascii="Twinkl Cursive Unlooped Light" w:hAnsi="Twinkl Cursive Unlooped Light"/>
              </w:rPr>
            </w:pPr>
          </w:p>
        </w:tc>
      </w:tr>
      <w:tr w:rsidR="00EE5294" w:rsidRPr="009C3306" w14:paraId="2D98DB00" w14:textId="77777777" w:rsidTr="009C3306">
        <w:trPr>
          <w:trHeight w:val="513"/>
        </w:trPr>
        <w:tc>
          <w:tcPr>
            <w:tcW w:w="2237" w:type="dxa"/>
            <w:shd w:val="clear" w:color="auto" w:fill="AC948F"/>
          </w:tcPr>
          <w:p w14:paraId="22B990C5" w14:textId="059E906A" w:rsidR="00EE5294" w:rsidRPr="009C3306" w:rsidRDefault="00EE5294" w:rsidP="00BB3AF0">
            <w:pPr>
              <w:pStyle w:val="TableParagraph"/>
              <w:spacing w:before="129"/>
              <w:rPr>
                <w:rFonts w:ascii="Twinkl Cursive Unlooped Light" w:hAnsi="Twinkl Cursive Unlooped Light"/>
              </w:rPr>
            </w:pPr>
          </w:p>
        </w:tc>
        <w:tc>
          <w:tcPr>
            <w:tcW w:w="1983" w:type="dxa"/>
          </w:tcPr>
          <w:p w14:paraId="43F39003" w14:textId="00032907" w:rsidR="00EE5294" w:rsidRPr="009C3306" w:rsidRDefault="00EE5294" w:rsidP="00BB3AF0">
            <w:pPr>
              <w:pStyle w:val="TableParagraph"/>
              <w:spacing w:before="129"/>
              <w:rPr>
                <w:rFonts w:ascii="Twinkl Cursive Unlooped Light" w:hAnsi="Twinkl Cursive Unlooped Light"/>
                <w:b/>
              </w:rPr>
            </w:pPr>
          </w:p>
        </w:tc>
        <w:tc>
          <w:tcPr>
            <w:tcW w:w="2761" w:type="dxa"/>
          </w:tcPr>
          <w:p w14:paraId="71E890A3" w14:textId="77777777" w:rsidR="00EE5294" w:rsidRPr="009C3306" w:rsidRDefault="00EE5294" w:rsidP="00BB3AF0">
            <w:pPr>
              <w:pStyle w:val="TableParagraph"/>
              <w:spacing w:before="0"/>
              <w:ind w:left="0"/>
              <w:rPr>
                <w:rFonts w:ascii="Twinkl Cursive Unlooped Light" w:hAnsi="Twinkl Cursive Unlooped Light"/>
              </w:rPr>
            </w:pPr>
          </w:p>
        </w:tc>
        <w:tc>
          <w:tcPr>
            <w:tcW w:w="663" w:type="dxa"/>
            <w:shd w:val="clear" w:color="auto" w:fill="AC948F"/>
          </w:tcPr>
          <w:p w14:paraId="0201BD59" w14:textId="77777777" w:rsidR="00EE5294" w:rsidRPr="009C3306" w:rsidRDefault="00EE5294" w:rsidP="00BB3AF0">
            <w:pPr>
              <w:pStyle w:val="TableParagraph"/>
              <w:spacing w:before="129"/>
              <w:ind w:left="0" w:right="9"/>
              <w:jc w:val="center"/>
              <w:rPr>
                <w:rFonts w:ascii="Twinkl Cursive Unlooped Light" w:hAnsi="Twinkl Cursive Unlooped Light"/>
              </w:rPr>
            </w:pPr>
            <w:r w:rsidRPr="009C3306">
              <w:rPr>
                <w:rFonts w:ascii="Twinkl Cursive Unlooped Light" w:hAnsi="Twinkl Cursive Unlooped Light"/>
                <w:spacing w:val="-4"/>
              </w:rPr>
              <w:t>Date</w:t>
            </w:r>
          </w:p>
        </w:tc>
        <w:tc>
          <w:tcPr>
            <w:tcW w:w="1604" w:type="dxa"/>
          </w:tcPr>
          <w:p w14:paraId="17C9A3AD" w14:textId="77777777" w:rsidR="00EE5294" w:rsidRPr="009C3306" w:rsidRDefault="00EE5294" w:rsidP="00BB3AF0">
            <w:pPr>
              <w:pStyle w:val="TableParagraph"/>
              <w:spacing w:before="0"/>
              <w:ind w:left="0"/>
              <w:rPr>
                <w:rFonts w:ascii="Twinkl Cursive Unlooped Light" w:hAnsi="Twinkl Cursive Unlooped Light"/>
              </w:rPr>
            </w:pPr>
          </w:p>
        </w:tc>
      </w:tr>
    </w:tbl>
    <w:p w14:paraId="5C164D7D" w14:textId="77777777" w:rsidR="00EE5294" w:rsidRPr="009C3306" w:rsidRDefault="00EE5294" w:rsidP="00EE5294">
      <w:pPr>
        <w:rPr>
          <w:rFonts w:ascii="Twinkl Cursive Unlooped Light" w:hAnsi="Twinkl Cursive Unlooped Light"/>
        </w:rPr>
        <w:sectPr w:rsidR="00EE5294" w:rsidRPr="009C3306" w:rsidSect="00EE52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260" w:right="980" w:bottom="800" w:left="920" w:header="171" w:footer="604" w:gutter="0"/>
          <w:cols w:space="720"/>
        </w:sectPr>
      </w:pPr>
    </w:p>
    <w:p w14:paraId="5EA7A0FB" w14:textId="77777777" w:rsidR="00EE5294" w:rsidRDefault="00EE5294" w:rsidP="00EE5294">
      <w:pPr>
        <w:pStyle w:val="BodyText"/>
        <w:spacing w:before="6"/>
        <w:rPr>
          <w:b/>
          <w:sz w:val="5"/>
        </w:rPr>
      </w:pPr>
    </w:p>
    <w:p w14:paraId="203837CB" w14:textId="35D73A7A" w:rsidR="009C3306" w:rsidRPr="009C3306" w:rsidRDefault="009C3306" w:rsidP="009C3306">
      <w:pPr>
        <w:pStyle w:val="BodyText"/>
        <w:spacing w:before="97"/>
        <w:rPr>
          <w:rFonts w:ascii="Twinkl Cursive Unlooped Light" w:hAnsi="Twinkl Cursive Unlooped Light"/>
          <w:color w:val="FFFFFF" w:themeColor="background1"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</w:tblGrid>
      <w:tr w:rsidR="009C3306" w:rsidRPr="009C3306" w14:paraId="4DB54920" w14:textId="77777777" w:rsidTr="00987CBE">
        <w:trPr>
          <w:trHeight w:val="508"/>
        </w:trPr>
        <w:tc>
          <w:tcPr>
            <w:tcW w:w="4220" w:type="dxa"/>
            <w:shd w:val="clear" w:color="auto" w:fill="AC948F"/>
          </w:tcPr>
          <w:p w14:paraId="3687E956" w14:textId="26043876" w:rsidR="009C3306" w:rsidRPr="009C3306" w:rsidRDefault="009C3306" w:rsidP="00BB3AF0">
            <w:pPr>
              <w:pStyle w:val="TableParagraph"/>
              <w:spacing w:before="124"/>
              <w:rPr>
                <w:rFonts w:ascii="Twinkl Cursive Unlooped Light" w:hAnsi="Twinkl Cursive Unlooped Light"/>
                <w:b/>
                <w:sz w:val="40"/>
                <w:szCs w:val="40"/>
              </w:rPr>
            </w:pPr>
            <w:r w:rsidRPr="009C3306">
              <w:rPr>
                <w:rFonts w:ascii="Twinkl Cursive Unlooped Light" w:hAnsi="Twinkl Cursive Unlooped Light"/>
                <w:w w:val="85"/>
                <w:sz w:val="40"/>
                <w:szCs w:val="40"/>
              </w:rPr>
              <w:t>Responsibilities</w:t>
            </w:r>
          </w:p>
        </w:tc>
      </w:tr>
    </w:tbl>
    <w:p w14:paraId="49C58331" w14:textId="77777777" w:rsidR="009C3306" w:rsidRDefault="009C3306" w:rsidP="009C3306">
      <w:pPr>
        <w:pStyle w:val="BodyText"/>
        <w:spacing w:before="97"/>
        <w:rPr>
          <w:rFonts w:ascii="Twinkl Cursive Unlooped Light" w:hAnsi="Twinkl Cursive Unlooped Light"/>
          <w:color w:val="FFFFFF" w:themeColor="background1"/>
          <w:sz w:val="28"/>
          <w:szCs w:val="28"/>
        </w:rPr>
      </w:pPr>
    </w:p>
    <w:p w14:paraId="326D8333" w14:textId="0D471443" w:rsidR="00EE5294" w:rsidRPr="00960AC3" w:rsidRDefault="00EE5294" w:rsidP="00EE5294">
      <w:pPr>
        <w:pStyle w:val="BodyText"/>
        <w:ind w:left="224"/>
        <w:jc w:val="both"/>
        <w:rPr>
          <w:rFonts w:ascii="Twinkl Cursive Unlooped Light" w:hAnsi="Twinkl Cursive Unlooped Light"/>
        </w:rPr>
      </w:pPr>
      <w:r w:rsidRPr="00960AC3">
        <w:rPr>
          <w:rFonts w:ascii="Twinkl Cursive Unlooped Light" w:hAnsi="Twinkl Cursive Unlooped Light"/>
          <w:w w:val="90"/>
        </w:rPr>
        <w:t>At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a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="009C3306" w:rsidRPr="00960AC3">
        <w:rPr>
          <w:rFonts w:ascii="Twinkl Cursive Unlooped Light" w:hAnsi="Twinkl Cursive Unlooped Light"/>
          <w:w w:val="90"/>
        </w:rPr>
        <w:t>HLH</w:t>
      </w:r>
      <w:r w:rsidRPr="00960AC3">
        <w:rPr>
          <w:rFonts w:ascii="Twinkl Cursive Unlooped Light" w:hAnsi="Twinkl Cursive Unlooped Light"/>
          <w:spacing w:val="-5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level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duties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and</w:t>
      </w:r>
      <w:r w:rsidRPr="00960AC3">
        <w:rPr>
          <w:rFonts w:ascii="Twinkl Cursive Unlooped Light" w:hAnsi="Twinkl Cursive Unlooped Light"/>
          <w:spacing w:val="-5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responsibilities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have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been</w:t>
      </w:r>
      <w:r w:rsidRPr="00960AC3">
        <w:rPr>
          <w:rFonts w:ascii="Twinkl Cursive Unlooped Light" w:hAnsi="Twinkl Cursive Unlooped Light"/>
          <w:spacing w:val="-5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assigned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to</w:t>
      </w:r>
      <w:r w:rsidRPr="00960AC3">
        <w:rPr>
          <w:rFonts w:ascii="Twinkl Cursive Unlooped Light" w:hAnsi="Twinkl Cursive Unlooped Light"/>
          <w:spacing w:val="-6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staff</w:t>
      </w:r>
      <w:r w:rsidRPr="00960AC3">
        <w:rPr>
          <w:rFonts w:ascii="Twinkl Cursive Unlooped Light" w:hAnsi="Twinkl Cursive Unlooped Light"/>
          <w:spacing w:val="-5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as</w:t>
      </w:r>
      <w:r w:rsidRPr="00960AC3">
        <w:rPr>
          <w:rFonts w:ascii="Twinkl Cursive Unlooped Light" w:hAnsi="Twinkl Cursive Unlooped Light"/>
          <w:spacing w:val="-7"/>
        </w:rPr>
        <w:t xml:space="preserve"> </w:t>
      </w:r>
      <w:r w:rsidRPr="00960AC3">
        <w:rPr>
          <w:rFonts w:ascii="Twinkl Cursive Unlooped Light" w:hAnsi="Twinkl Cursive Unlooped Light"/>
          <w:w w:val="90"/>
        </w:rPr>
        <w:t>detailed</w:t>
      </w:r>
      <w:r w:rsidRPr="00960AC3">
        <w:rPr>
          <w:rFonts w:ascii="Twinkl Cursive Unlooped Light" w:hAnsi="Twinkl Cursive Unlooped Light"/>
          <w:spacing w:val="-5"/>
        </w:rPr>
        <w:t xml:space="preserve"> </w:t>
      </w:r>
      <w:r w:rsidRPr="00960AC3">
        <w:rPr>
          <w:rFonts w:ascii="Twinkl Cursive Unlooped Light" w:hAnsi="Twinkl Cursive Unlooped Light"/>
          <w:spacing w:val="-2"/>
          <w:w w:val="90"/>
        </w:rPr>
        <w:t>below.</w:t>
      </w:r>
    </w:p>
    <w:p w14:paraId="6D4B5E76" w14:textId="77777777" w:rsidR="00EE5294" w:rsidRDefault="00EE5294" w:rsidP="00EE5294">
      <w:pPr>
        <w:pStyle w:val="BodyText"/>
        <w:spacing w:before="14"/>
      </w:pPr>
    </w:p>
    <w:p w14:paraId="1999A719" w14:textId="158901C4" w:rsidR="00EE5294" w:rsidRPr="009C3306" w:rsidRDefault="00EE5294" w:rsidP="00EE5294">
      <w:pPr>
        <w:pStyle w:val="BodyText"/>
        <w:spacing w:before="15" w:line="254" w:lineRule="auto"/>
        <w:ind w:left="224" w:right="353"/>
        <w:jc w:val="both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</w:rPr>
        <w:t xml:space="preserve">Overall responsibility for the </w:t>
      </w:r>
      <w:r w:rsidR="009C3306" w:rsidRPr="009C3306">
        <w:rPr>
          <w:rFonts w:ascii="Twinkl Cursive Unlooped Light" w:hAnsi="Twinkl Cursive Unlooped Light"/>
          <w:w w:val="90"/>
        </w:rPr>
        <w:t>day-to-day</w:t>
      </w:r>
      <w:r w:rsidRPr="009C3306">
        <w:rPr>
          <w:rFonts w:ascii="Twinkl Cursive Unlooped Light" w:hAnsi="Twinkl Cursive Unlooped Light"/>
          <w:w w:val="90"/>
        </w:rPr>
        <w:t xml:space="preserve"> management of health and safety in accordance with the LA rests </w:t>
      </w:r>
      <w:r w:rsidRPr="009C3306">
        <w:rPr>
          <w:rFonts w:ascii="Twinkl Cursive Unlooped Light" w:hAnsi="Twinkl Cursive Unlooped Light"/>
          <w:spacing w:val="-6"/>
        </w:rPr>
        <w:t>with the Head teacher. The Head</w:t>
      </w:r>
      <w:r w:rsidRPr="009C3306">
        <w:rPr>
          <w:rFonts w:ascii="Twinkl Cursive Unlooped Light" w:hAnsi="Twinkl Cursive Unlooped Light"/>
          <w:spacing w:val="-7"/>
        </w:rPr>
        <w:t xml:space="preserve"> </w:t>
      </w:r>
      <w:r w:rsidRPr="009C3306">
        <w:rPr>
          <w:rFonts w:ascii="Twinkl Cursive Unlooped Light" w:hAnsi="Twinkl Cursive Unlooped Light"/>
          <w:spacing w:val="-6"/>
        </w:rPr>
        <w:t>teacher has responsibility for:</w:t>
      </w:r>
    </w:p>
    <w:p w14:paraId="36AC377C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07D95BE1" w14:textId="09293EF3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492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 xml:space="preserve">Co-operating with the LA to enable health and safety policy and procedures to be </w:t>
      </w:r>
      <w:r w:rsidRPr="009C3306">
        <w:rPr>
          <w:rFonts w:ascii="Twinkl Cursive Unlooped Light" w:hAnsi="Twinkl Cursive Unlooped Light"/>
          <w:sz w:val="22"/>
        </w:rPr>
        <w:t>implemented</w:t>
      </w:r>
      <w:r w:rsidRPr="009C3306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9C3306">
        <w:rPr>
          <w:rFonts w:ascii="Twinkl Cursive Unlooped Light" w:hAnsi="Twinkl Cursive Unlooped Light"/>
          <w:sz w:val="22"/>
        </w:rPr>
        <w:t>and</w:t>
      </w:r>
      <w:r w:rsidRPr="009C3306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9C3306">
        <w:rPr>
          <w:rFonts w:ascii="Twinkl Cursive Unlooped Light" w:hAnsi="Twinkl Cursive Unlooped Light"/>
          <w:sz w:val="22"/>
        </w:rPr>
        <w:t>complied</w:t>
      </w:r>
      <w:r w:rsidRPr="009C3306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9C3306">
        <w:rPr>
          <w:rFonts w:ascii="Twinkl Cursive Unlooped Light" w:hAnsi="Twinkl Cursive Unlooped Light"/>
          <w:sz w:val="22"/>
        </w:rPr>
        <w:t>with.</w:t>
      </w:r>
    </w:p>
    <w:p w14:paraId="38A67352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64A2ED8C" w14:textId="77777777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588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spacing w:val="-6"/>
          <w:sz w:val="22"/>
        </w:rPr>
        <w:t>Communicating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the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policy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other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appropriate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health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safety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information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to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all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relevant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 xml:space="preserve">people </w:t>
      </w:r>
      <w:r w:rsidRPr="009C3306">
        <w:rPr>
          <w:rFonts w:ascii="Twinkl Cursive Unlooped Light" w:hAnsi="Twinkl Cursive Unlooped Light"/>
          <w:sz w:val="22"/>
        </w:rPr>
        <w:t>including</w:t>
      </w:r>
      <w:r w:rsidRPr="009C3306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9C3306">
        <w:rPr>
          <w:rFonts w:ascii="Twinkl Cursive Unlooped Light" w:hAnsi="Twinkl Cursive Unlooped Light"/>
          <w:sz w:val="22"/>
        </w:rPr>
        <w:t>contractors.</w:t>
      </w:r>
    </w:p>
    <w:p w14:paraId="59800F1D" w14:textId="18BB7E9C" w:rsidR="00EE5294" w:rsidRPr="009C3306" w:rsidRDefault="00B5496F" w:rsidP="00EE5294">
      <w:pPr>
        <w:pStyle w:val="BodyText"/>
        <w:spacing w:before="17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π</w:t>
      </w:r>
    </w:p>
    <w:p w14:paraId="20D0C406" w14:textId="31800E90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235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 xml:space="preserve">Ensuring effective arrangements are in place to pro-actively manage health and safety by conducting and </w:t>
      </w:r>
      <w:r w:rsidRPr="009C3306">
        <w:rPr>
          <w:rFonts w:ascii="Twinkl Cursive Unlooped Light" w:hAnsi="Twinkl Cursive Unlooped Light"/>
          <w:spacing w:val="-6"/>
          <w:sz w:val="22"/>
        </w:rPr>
        <w:t>reviewing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inspections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risk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asses</w:t>
      </w:r>
      <w:r w:rsidR="00B5496F">
        <w:rPr>
          <w:rFonts w:ascii="Twinkl Cursive Unlooped Light" w:hAnsi="Twinkl Cursive Unlooped Light"/>
          <w:spacing w:val="-6"/>
          <w:sz w:val="22"/>
        </w:rPr>
        <w:t>π</w:t>
      </w:r>
      <w:r w:rsidRPr="009C3306">
        <w:rPr>
          <w:rFonts w:ascii="Twinkl Cursive Unlooped Light" w:hAnsi="Twinkl Cursive Unlooped Light"/>
          <w:spacing w:val="-6"/>
          <w:sz w:val="22"/>
        </w:rPr>
        <w:t>sments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implementing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required</w:t>
      </w:r>
      <w:r w:rsidRPr="009C3306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actions.</w:t>
      </w:r>
    </w:p>
    <w:p w14:paraId="03FCD0A8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14DD7288" w14:textId="05005601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718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 xml:space="preserve">Reporting to </w:t>
      </w:r>
      <w:r w:rsidR="00960AC3">
        <w:rPr>
          <w:rFonts w:ascii="Twinkl Cursive Unlooped Light" w:hAnsi="Twinkl Cursive Unlooped Light"/>
          <w:w w:val="90"/>
          <w:sz w:val="22"/>
        </w:rPr>
        <w:t>the LA</w:t>
      </w:r>
      <w:r w:rsidRPr="009C3306">
        <w:rPr>
          <w:rFonts w:ascii="Twinkl Cursive Unlooped Light" w:hAnsi="Twinkl Cursive Unlooped Light"/>
          <w:w w:val="90"/>
          <w:sz w:val="22"/>
        </w:rPr>
        <w:t xml:space="preserve"> on health and safety performance and any safety concerns/ issues </w:t>
      </w:r>
      <w:r w:rsidRPr="009C3306">
        <w:rPr>
          <w:rFonts w:ascii="Twinkl Cursive Unlooped Light" w:hAnsi="Twinkl Cursive Unlooped Light"/>
          <w:spacing w:val="-4"/>
          <w:sz w:val="22"/>
        </w:rPr>
        <w:t>which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may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need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to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be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addressed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by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the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allocation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of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4"/>
          <w:sz w:val="22"/>
        </w:rPr>
        <w:t>funds.</w:t>
      </w:r>
    </w:p>
    <w:p w14:paraId="0E7F9969" w14:textId="77777777" w:rsidR="00EE5294" w:rsidRPr="009C3306" w:rsidRDefault="00EE5294" w:rsidP="00EE5294">
      <w:pPr>
        <w:pStyle w:val="BodyText"/>
        <w:spacing w:before="12"/>
        <w:rPr>
          <w:rFonts w:ascii="Twinkl Cursive Unlooped Light" w:hAnsi="Twinkl Cursive Unlooped Light"/>
        </w:rPr>
      </w:pPr>
    </w:p>
    <w:p w14:paraId="502D07FE" w14:textId="77777777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>Ensuring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that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the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premises,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plant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and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equipment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are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maintained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in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safe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and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service</w:t>
      </w:r>
      <w:r w:rsidRPr="009C330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able</w:t>
      </w:r>
      <w:r w:rsidRPr="009C3306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2"/>
          <w:w w:val="90"/>
          <w:sz w:val="22"/>
        </w:rPr>
        <w:t>condition.</w:t>
      </w:r>
    </w:p>
    <w:p w14:paraId="6A98739D" w14:textId="77777777" w:rsidR="00EE5294" w:rsidRPr="009C3306" w:rsidRDefault="00EE5294" w:rsidP="00EE5294">
      <w:pPr>
        <w:pStyle w:val="BodyText"/>
        <w:spacing w:before="32"/>
        <w:rPr>
          <w:rFonts w:ascii="Twinkl Cursive Unlooped Light" w:hAnsi="Twinkl Cursive Unlooped Light"/>
        </w:rPr>
      </w:pPr>
    </w:p>
    <w:p w14:paraId="75982DCA" w14:textId="78F01FA1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>Reporting</w:t>
      </w:r>
      <w:r w:rsidRPr="009C3306">
        <w:rPr>
          <w:rFonts w:ascii="Twinkl Cursive Unlooped Light" w:hAnsi="Twinkl Cursive Unlooped Light"/>
          <w:spacing w:val="4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to</w:t>
      </w:r>
      <w:r w:rsidRPr="009C3306">
        <w:rPr>
          <w:rFonts w:ascii="Twinkl Cursive Unlooped Light" w:hAnsi="Twinkl Cursive Unlooped Light"/>
          <w:spacing w:val="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the</w:t>
      </w:r>
      <w:r w:rsidRPr="009C330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LA</w:t>
      </w:r>
      <w:r w:rsidRPr="009C3306">
        <w:rPr>
          <w:rFonts w:ascii="Twinkl Cursive Unlooped Light" w:hAnsi="Twinkl Cursive Unlooped Light"/>
          <w:spacing w:val="3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any</w:t>
      </w:r>
      <w:r w:rsidRPr="009C330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significant</w:t>
      </w:r>
      <w:r w:rsidRPr="009C330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9C3306">
        <w:rPr>
          <w:rFonts w:ascii="Twinkl Cursive Unlooped Light" w:hAnsi="Twinkl Cursive Unlooped Light"/>
          <w:w w:val="90"/>
          <w:sz w:val="22"/>
        </w:rPr>
        <w:t>risks</w:t>
      </w:r>
      <w:r w:rsidRPr="009C3306">
        <w:rPr>
          <w:rFonts w:ascii="Twinkl Cursive Unlooped Light" w:hAnsi="Twinkl Cursive Unlooped Light"/>
          <w:spacing w:val="-2"/>
          <w:w w:val="90"/>
          <w:sz w:val="22"/>
        </w:rPr>
        <w:t>.</w:t>
      </w:r>
    </w:p>
    <w:p w14:paraId="6A21A3D4" w14:textId="77777777" w:rsidR="00EE5294" w:rsidRPr="009C3306" w:rsidRDefault="00EE5294" w:rsidP="00EE5294">
      <w:pPr>
        <w:pStyle w:val="BodyText"/>
        <w:spacing w:before="31"/>
        <w:rPr>
          <w:rFonts w:ascii="Twinkl Cursive Unlooped Light" w:hAnsi="Twinkl Cursive Unlooped Light"/>
        </w:rPr>
      </w:pPr>
    </w:p>
    <w:p w14:paraId="2796E930" w14:textId="77777777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620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spacing w:val="-6"/>
          <w:sz w:val="22"/>
        </w:rPr>
        <w:t>Ensuring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all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staff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are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competent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to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carry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out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their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roles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and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are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provided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with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>adequate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6"/>
          <w:sz w:val="22"/>
        </w:rPr>
        <w:t xml:space="preserve">information, </w:t>
      </w:r>
      <w:r w:rsidRPr="009C3306">
        <w:rPr>
          <w:rFonts w:ascii="Twinkl Cursive Unlooped Light" w:hAnsi="Twinkl Cursive Unlooped Light"/>
          <w:sz w:val="22"/>
        </w:rPr>
        <w:t>instruction and training.</w:t>
      </w:r>
    </w:p>
    <w:p w14:paraId="637CA2DD" w14:textId="77777777" w:rsidR="00EE5294" w:rsidRPr="009C3306" w:rsidRDefault="00EE5294" w:rsidP="00EE5294">
      <w:pPr>
        <w:pStyle w:val="BodyText"/>
        <w:spacing w:before="16"/>
        <w:rPr>
          <w:rFonts w:ascii="Twinkl Cursive Unlooped Light" w:hAnsi="Twinkl Cursive Unlooped Light"/>
        </w:rPr>
      </w:pPr>
    </w:p>
    <w:p w14:paraId="3F80DC9D" w14:textId="77777777" w:rsidR="00EE5294" w:rsidRPr="009C330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457" w:firstLine="0"/>
        <w:contextualSpacing w:val="0"/>
        <w:rPr>
          <w:rFonts w:ascii="Twinkl Cursive Unlooped Light" w:hAnsi="Twinkl Cursive Unlooped Light"/>
        </w:rPr>
      </w:pPr>
      <w:r w:rsidRPr="009C3306">
        <w:rPr>
          <w:rFonts w:ascii="Twinkl Cursive Unlooped Light" w:hAnsi="Twinkl Cursive Unlooped Light"/>
          <w:w w:val="90"/>
          <w:sz w:val="22"/>
        </w:rPr>
        <w:t xml:space="preserve">Ensuring consultation arrangements are in place for staff and their trade union representatives (where </w:t>
      </w:r>
      <w:r w:rsidRPr="009C3306">
        <w:rPr>
          <w:rFonts w:ascii="Twinkl Cursive Unlooped Light" w:hAnsi="Twinkl Cursive Unlooped Light"/>
          <w:spacing w:val="-6"/>
          <w:sz w:val="22"/>
        </w:rPr>
        <w:t xml:space="preserve">appointed) and recognising the right of trade unions in the workplace to require a health and safety </w:t>
      </w:r>
      <w:r w:rsidRPr="009C3306">
        <w:rPr>
          <w:rFonts w:ascii="Twinkl Cursive Unlooped Light" w:hAnsi="Twinkl Cursive Unlooped Light"/>
          <w:sz w:val="22"/>
        </w:rPr>
        <w:t>committee to be set up.</w:t>
      </w:r>
    </w:p>
    <w:p w14:paraId="4D9C5531" w14:textId="77777777" w:rsidR="00EE5294" w:rsidRPr="009C330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35F6329D" w14:textId="1A69F9B0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1352" w:firstLine="0"/>
        <w:contextualSpacing w:val="0"/>
        <w:rPr>
          <w:rFonts w:ascii="Twinkl Cursive Unlooped Light" w:hAnsi="Twinkl Cursive Unlooped Light"/>
        </w:rPr>
        <w:sectPr w:rsidR="00EE5294" w:rsidRPr="00960AC3" w:rsidSect="00EE5294">
          <w:pgSz w:w="11910" w:h="16840"/>
          <w:pgMar w:top="1260" w:right="980" w:bottom="800" w:left="920" w:header="171" w:footer="604" w:gutter="0"/>
          <w:cols w:space="720"/>
        </w:sectPr>
      </w:pPr>
      <w:r w:rsidRPr="009C3306">
        <w:rPr>
          <w:rFonts w:ascii="Twinkl Cursive Unlooped Light" w:hAnsi="Twinkl Cursive Unlooped Light"/>
          <w:w w:val="90"/>
          <w:sz w:val="22"/>
        </w:rPr>
        <w:t xml:space="preserve">Monitoring purchasing and contracting procedures to ensure health and safety is included in </w:t>
      </w:r>
      <w:r w:rsidRPr="009C3306">
        <w:rPr>
          <w:rFonts w:ascii="Twinkl Cursive Unlooped Light" w:hAnsi="Twinkl Cursive Unlooped Light"/>
          <w:spacing w:val="-2"/>
          <w:sz w:val="22"/>
        </w:rPr>
        <w:t>specifications</w:t>
      </w:r>
      <w:r w:rsidRPr="009C3306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2"/>
          <w:sz w:val="22"/>
        </w:rPr>
        <w:t>&amp;contract</w:t>
      </w:r>
      <w:r w:rsidRPr="009C330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9C3306">
        <w:rPr>
          <w:rFonts w:ascii="Twinkl Cursive Unlooped Light" w:hAnsi="Twinkl Cursive Unlooped Light"/>
          <w:spacing w:val="-2"/>
          <w:sz w:val="22"/>
        </w:rPr>
        <w:t>conditions.</w:t>
      </w:r>
    </w:p>
    <w:p w14:paraId="4AB574EA" w14:textId="77777777" w:rsidR="00960AC3" w:rsidRDefault="00960AC3" w:rsidP="00960AC3">
      <w:pPr>
        <w:pStyle w:val="BodyText"/>
        <w:spacing w:before="45" w:line="254" w:lineRule="auto"/>
        <w:rPr>
          <w:rFonts w:ascii="Twinkl Cursive Unlooped Light" w:hAnsi="Twinkl Cursive Unlooped Light"/>
          <w:spacing w:val="-6"/>
        </w:rPr>
      </w:pPr>
      <w:r>
        <w:rPr>
          <w:rFonts w:ascii="Twinkl Cursive Unlooped Light" w:hAnsi="Twinkl Cursive Unlooped Light"/>
          <w:spacing w:val="-6"/>
        </w:rPr>
        <w:lastRenderedPageBreak/>
        <w:t xml:space="preserve"> </w:t>
      </w:r>
    </w:p>
    <w:p w14:paraId="4100827C" w14:textId="2E03A2F1" w:rsidR="00EE5294" w:rsidRPr="00C510A6" w:rsidRDefault="00960AC3" w:rsidP="00960AC3">
      <w:pPr>
        <w:pStyle w:val="BodyText"/>
        <w:spacing w:before="45" w:line="254" w:lineRule="auto"/>
        <w:jc w:val="both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spacing w:val="-6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Whilst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overall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responsibility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for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health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and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safety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cannot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be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delegated.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The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Head</w:t>
      </w:r>
      <w:r w:rsidR="00EE5294" w:rsidRPr="00C510A6">
        <w:rPr>
          <w:rFonts w:ascii="Twinkl Cursive Unlooped Light" w:hAnsi="Twinkl Cursive Unlooped Light"/>
          <w:spacing w:val="-11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teacher</w:t>
      </w:r>
      <w:r w:rsidR="00EE5294" w:rsidRPr="00C510A6">
        <w:rPr>
          <w:rFonts w:ascii="Twinkl Cursive Unlooped Light" w:hAnsi="Twinkl Cursive Unlooped Light"/>
          <w:spacing w:val="-13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may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>choose</w:t>
      </w:r>
      <w:r w:rsidR="00EE5294" w:rsidRPr="00C510A6">
        <w:rPr>
          <w:rFonts w:ascii="Twinkl Cursive Unlooped Light" w:hAnsi="Twinkl Cursive Unlooped Light"/>
          <w:spacing w:val="-12"/>
        </w:rPr>
        <w:t xml:space="preserve"> </w:t>
      </w:r>
      <w:r w:rsidR="00EE5294" w:rsidRPr="00C510A6">
        <w:rPr>
          <w:rFonts w:ascii="Twinkl Cursive Unlooped Light" w:hAnsi="Twinkl Cursive Unlooped Light"/>
          <w:spacing w:val="-6"/>
        </w:rPr>
        <w:t xml:space="preserve">to </w:t>
      </w:r>
      <w:r>
        <w:rPr>
          <w:rFonts w:ascii="Twinkl Cursive Unlooped Light" w:hAnsi="Twinkl Cursive Unlooped Light"/>
          <w:spacing w:val="-6"/>
        </w:rPr>
        <w:t xml:space="preserve"> </w:t>
      </w:r>
      <w:r w:rsidR="00EE5294" w:rsidRPr="00C510A6">
        <w:rPr>
          <w:rFonts w:ascii="Twinkl Cursive Unlooped Light" w:hAnsi="Twinkl Cursive Unlooped Light"/>
          <w:w w:val="90"/>
        </w:rPr>
        <w:t xml:space="preserve">delegate certain tasks to other members of staff. </w:t>
      </w:r>
      <w:r w:rsidR="00C510A6" w:rsidRPr="00C510A6">
        <w:rPr>
          <w:rFonts w:ascii="Twinkl Cursive Unlooped Light" w:hAnsi="Twinkl Cursive Unlooped Light"/>
          <w:w w:val="90"/>
        </w:rPr>
        <w:t xml:space="preserve">Zoe Rose </w:t>
      </w:r>
      <w:r w:rsidR="00EE5294" w:rsidRPr="00C510A6">
        <w:rPr>
          <w:rFonts w:ascii="Twinkl Cursive Unlooped Light" w:hAnsi="Twinkl Cursive Unlooped Light"/>
          <w:w w:val="90"/>
        </w:rPr>
        <w:t xml:space="preserve">(Head Teacher) </w:t>
      </w:r>
      <w:r w:rsidRPr="00C510A6">
        <w:rPr>
          <w:rFonts w:ascii="Twinkl Cursive Unlooped Light" w:hAnsi="Twinkl Cursive Unlooped Light"/>
          <w:w w:val="90"/>
        </w:rPr>
        <w:t>oversees</w:t>
      </w:r>
      <w:r w:rsidR="00EE5294" w:rsidRPr="00C510A6">
        <w:rPr>
          <w:rFonts w:ascii="Twinkl Cursive Unlooped Light" w:hAnsi="Twinkl Cursive Unlooped Light"/>
          <w:w w:val="90"/>
        </w:rPr>
        <w:t xml:space="preserve"> health &amp; safety.</w:t>
      </w:r>
    </w:p>
    <w:p w14:paraId="75012489" w14:textId="77777777" w:rsidR="00EE5294" w:rsidRPr="00C510A6" w:rsidRDefault="00EE5294" w:rsidP="00960AC3">
      <w:pPr>
        <w:pStyle w:val="BodyText"/>
        <w:spacing w:before="17"/>
        <w:jc w:val="both"/>
        <w:rPr>
          <w:rFonts w:ascii="Twinkl Cursive Unlooped Light" w:hAnsi="Twinkl Cursive Unlooped Light"/>
        </w:rPr>
      </w:pPr>
    </w:p>
    <w:p w14:paraId="08208383" w14:textId="1B8460C9" w:rsidR="00EE5294" w:rsidRPr="00C510A6" w:rsidRDefault="00EE5294" w:rsidP="00C510A6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</w:rPr>
        <w:t xml:space="preserve">Potentially dangerous Health and safety issues must be raised to the Head teacher immediately by all </w:t>
      </w:r>
      <w:r w:rsidRPr="00C510A6">
        <w:rPr>
          <w:rFonts w:ascii="Twinkl Cursive Unlooped Light" w:hAnsi="Twinkl Cursive Unlooped Light"/>
          <w:spacing w:val="-6"/>
        </w:rPr>
        <w:t>members</w:t>
      </w:r>
      <w:r w:rsidRPr="00C510A6">
        <w:rPr>
          <w:rFonts w:ascii="Twinkl Cursive Unlooped Light" w:hAnsi="Twinkl Cursive Unlooped Light"/>
          <w:spacing w:val="-14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of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staff.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is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responsibility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of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Head</w:t>
      </w:r>
      <w:r w:rsidRPr="00C510A6">
        <w:rPr>
          <w:rFonts w:ascii="Twinkl Cursive Unlooped Light" w:hAnsi="Twinkl Cursive Unlooped Light"/>
          <w:spacing w:val="-13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teacher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to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ensure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that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urgent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issues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are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acted</w:t>
      </w:r>
      <w:r w:rsidRPr="00C510A6">
        <w:rPr>
          <w:rFonts w:ascii="Twinkl Cursive Unlooped Light" w:hAnsi="Twinkl Cursive Unlooped Light"/>
          <w:spacing w:val="-13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 xml:space="preserve">upon </w:t>
      </w:r>
      <w:r w:rsidRPr="00C510A6">
        <w:rPr>
          <w:rFonts w:ascii="Twinkl Cursive Unlooped Light" w:hAnsi="Twinkl Cursive Unlooped Light"/>
          <w:spacing w:val="-2"/>
        </w:rPr>
        <w:t>immediately.</w:t>
      </w:r>
      <w:r w:rsidR="00C510A6" w:rsidRPr="00C510A6">
        <w:rPr>
          <w:rFonts w:ascii="Twinkl Cursive Unlooped Light" w:hAnsi="Twinkl Cursive Unlooped Light"/>
        </w:rPr>
        <w:t xml:space="preserve"> The Head teacher </w:t>
      </w:r>
      <w:r w:rsidRPr="00C510A6">
        <w:rPr>
          <w:rFonts w:ascii="Twinkl Cursive Unlooped Light" w:hAnsi="Twinkl Cursive Unlooped Light"/>
          <w:spacing w:val="-8"/>
        </w:rPr>
        <w:t xml:space="preserve">has responsibility to ensure compliance with all health and safety matters in a safe and </w:t>
      </w:r>
      <w:r w:rsidRPr="00C510A6">
        <w:rPr>
          <w:rFonts w:ascii="Twinkl Cursive Unlooped Light" w:hAnsi="Twinkl Cursive Unlooped Light"/>
          <w:spacing w:val="-6"/>
        </w:rPr>
        <w:t>correct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manner.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="00C510A6" w:rsidRPr="00C510A6">
        <w:rPr>
          <w:rFonts w:ascii="Twinkl Cursive Unlooped Light" w:hAnsi="Twinkl Cursive Unlooped Light"/>
        </w:rPr>
        <w:t>Head teacher</w:t>
      </w:r>
      <w:r w:rsidRPr="00C510A6">
        <w:rPr>
          <w:rFonts w:ascii="Twinkl Cursive Unlooped Light" w:hAnsi="Twinkl Cursive Unlooped Light"/>
          <w:spacing w:val="-13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will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also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ensure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contractors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conduct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work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safely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in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accordance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 xml:space="preserve">with </w:t>
      </w:r>
      <w:r w:rsidR="009C3306" w:rsidRPr="00C510A6">
        <w:rPr>
          <w:rFonts w:ascii="Twinkl Cursive Unlooped Light" w:hAnsi="Twinkl Cursive Unlooped Light"/>
          <w:w w:val="90"/>
        </w:rPr>
        <w:t>Hereford Learning Hub</w:t>
      </w:r>
      <w:r w:rsidRPr="00C510A6">
        <w:rPr>
          <w:rFonts w:ascii="Twinkl Cursive Unlooped Light" w:hAnsi="Twinkl Cursive Unlooped Light"/>
          <w:w w:val="90"/>
        </w:rPr>
        <w:t xml:space="preserve">’s safeguarding procedure. The </w:t>
      </w:r>
      <w:r w:rsidR="00C510A6" w:rsidRPr="00C510A6">
        <w:rPr>
          <w:rFonts w:ascii="Twinkl Cursive Unlooped Light" w:hAnsi="Twinkl Cursive Unlooped Light"/>
        </w:rPr>
        <w:t>Head teacher</w:t>
      </w:r>
      <w:r w:rsidRPr="00C510A6">
        <w:rPr>
          <w:rFonts w:ascii="Twinkl Cursive Unlooped Light" w:hAnsi="Twinkl Cursive Unlooped Light"/>
          <w:w w:val="90"/>
        </w:rPr>
        <w:t xml:space="preserve"> will also </w:t>
      </w:r>
      <w:r w:rsidR="00C510A6" w:rsidRPr="00C510A6">
        <w:rPr>
          <w:rFonts w:ascii="Twinkl Cursive Unlooped Light" w:hAnsi="Twinkl Cursive Unlooped Light"/>
          <w:w w:val="90"/>
        </w:rPr>
        <w:t>commit to</w:t>
      </w:r>
      <w:r w:rsidRPr="00C510A6">
        <w:rPr>
          <w:rFonts w:ascii="Twinkl Cursive Unlooped Light" w:hAnsi="Twinkl Cursive Unlooped Light"/>
          <w:w w:val="90"/>
        </w:rPr>
        <w:t xml:space="preserve"> training on COSHH, Asbestos and Legionella, ensuring cleaning staff perform their duties following their example and guidance.</w:t>
      </w:r>
    </w:p>
    <w:p w14:paraId="667A2709" w14:textId="77777777" w:rsidR="00C510A6" w:rsidRDefault="00C510A6" w:rsidP="00C510A6">
      <w:pPr>
        <w:pStyle w:val="BodyText"/>
        <w:spacing w:before="15" w:line="254" w:lineRule="auto"/>
        <w:ind w:right="183"/>
        <w:rPr>
          <w:spacing w:val="-6"/>
        </w:rPr>
      </w:pPr>
    </w:p>
    <w:p w14:paraId="4C78B3B1" w14:textId="77777777" w:rsidR="00C510A6" w:rsidRPr="00C510A6" w:rsidRDefault="00C510A6" w:rsidP="00EE5294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  <w:b/>
          <w:bCs/>
          <w:spacing w:val="-6"/>
        </w:rPr>
      </w:pPr>
      <w:r w:rsidRPr="00C510A6">
        <w:rPr>
          <w:rFonts w:ascii="Twinkl Cursive Unlooped Light" w:hAnsi="Twinkl Cursive Unlooped Light"/>
          <w:b/>
          <w:bCs/>
          <w:spacing w:val="-6"/>
        </w:rPr>
        <w:t>Staff Responsibilities</w:t>
      </w:r>
    </w:p>
    <w:p w14:paraId="06ADC92F" w14:textId="77777777" w:rsidR="00C510A6" w:rsidRPr="00C510A6" w:rsidRDefault="00C510A6" w:rsidP="00EE5294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  <w:spacing w:val="-6"/>
        </w:rPr>
      </w:pPr>
    </w:p>
    <w:p w14:paraId="02C81F4F" w14:textId="339B2D36" w:rsidR="00EE5294" w:rsidRPr="00C510A6" w:rsidRDefault="00EE5294" w:rsidP="00EE5294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spacing w:val="-6"/>
        </w:rPr>
        <w:t>Under</w:t>
      </w:r>
      <w:r w:rsidRPr="00C510A6">
        <w:rPr>
          <w:rFonts w:ascii="Twinkl Cursive Unlooped Light" w:hAnsi="Twinkl Cursive Unlooped Light"/>
          <w:spacing w:val="-14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the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Health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and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Safety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work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Act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etc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1974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all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="00C510A6">
        <w:rPr>
          <w:rFonts w:ascii="Twinkl Cursive Unlooped Light" w:hAnsi="Twinkl Cursive Unlooped Light"/>
          <w:spacing w:val="-6"/>
        </w:rPr>
        <w:t>staff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have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general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health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>and</w:t>
      </w:r>
      <w:r w:rsidRPr="00C510A6">
        <w:rPr>
          <w:rFonts w:ascii="Twinkl Cursive Unlooped Light" w:hAnsi="Twinkl Cursive Unlooped Light"/>
          <w:spacing w:val="-12"/>
        </w:rPr>
        <w:t xml:space="preserve"> </w:t>
      </w:r>
      <w:r w:rsidRPr="00C510A6">
        <w:rPr>
          <w:rFonts w:ascii="Twinkl Cursive Unlooped Light" w:hAnsi="Twinkl Cursive Unlooped Light"/>
          <w:spacing w:val="-6"/>
        </w:rPr>
        <w:t xml:space="preserve">safety </w:t>
      </w:r>
      <w:r w:rsidRPr="00C510A6">
        <w:rPr>
          <w:rFonts w:ascii="Twinkl Cursive Unlooped Light" w:hAnsi="Twinkl Cursive Unlooped Light"/>
          <w:spacing w:val="-8"/>
        </w:rPr>
        <w:t xml:space="preserve">responsibilities. All </w:t>
      </w:r>
      <w:r w:rsidR="00C510A6">
        <w:rPr>
          <w:rFonts w:ascii="Twinkl Cursive Unlooped Light" w:hAnsi="Twinkl Cursive Unlooped Light"/>
          <w:spacing w:val="-8"/>
        </w:rPr>
        <w:t>staff</w:t>
      </w:r>
      <w:r w:rsidRPr="00C510A6">
        <w:rPr>
          <w:rFonts w:ascii="Twinkl Cursive Unlooped Light" w:hAnsi="Twinkl Cursive Unlooped Light"/>
          <w:spacing w:val="-8"/>
        </w:rPr>
        <w:t xml:space="preserve"> are obliged to take care of their own health and safety whilst at work along </w:t>
      </w:r>
      <w:r w:rsidRPr="00C510A6">
        <w:rPr>
          <w:rFonts w:ascii="Twinkl Cursive Unlooped Light" w:hAnsi="Twinkl Cursive Unlooped Light"/>
          <w:spacing w:val="-2"/>
        </w:rPr>
        <w:t>with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that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of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others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who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may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be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affected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by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their</w:t>
      </w:r>
      <w:r w:rsidRPr="00C510A6">
        <w:rPr>
          <w:rFonts w:ascii="Twinkl Cursive Unlooped Light" w:hAnsi="Twinkl Cursive Unlooped Light"/>
          <w:spacing w:val="-11"/>
        </w:rPr>
        <w:t xml:space="preserve"> </w:t>
      </w:r>
      <w:r w:rsidRPr="00C510A6">
        <w:rPr>
          <w:rFonts w:ascii="Twinkl Cursive Unlooped Light" w:hAnsi="Twinkl Cursive Unlooped Light"/>
          <w:spacing w:val="-2"/>
        </w:rPr>
        <w:t>actions.</w:t>
      </w:r>
    </w:p>
    <w:p w14:paraId="5265D3FE" w14:textId="77777777" w:rsidR="00EE5294" w:rsidRPr="00C510A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27829D41" w14:textId="320E6487" w:rsidR="00EE5294" w:rsidRPr="00C510A6" w:rsidRDefault="00EE5294" w:rsidP="00EE5294">
      <w:pPr>
        <w:pStyle w:val="BodyText"/>
        <w:ind w:left="224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</w:rPr>
        <w:t>All</w:t>
      </w:r>
      <w:r w:rsidRPr="00C510A6">
        <w:rPr>
          <w:rFonts w:ascii="Twinkl Cursive Unlooped Light" w:hAnsi="Twinkl Cursive Unlooped Light"/>
          <w:spacing w:val="-2"/>
        </w:rPr>
        <w:t xml:space="preserve"> </w:t>
      </w:r>
      <w:r w:rsidR="00C510A6">
        <w:rPr>
          <w:rFonts w:ascii="Twinkl Cursive Unlooped Light" w:hAnsi="Twinkl Cursive Unlooped Light"/>
          <w:w w:val="90"/>
        </w:rPr>
        <w:t>staff</w:t>
      </w:r>
      <w:r w:rsidRPr="00C510A6">
        <w:rPr>
          <w:rFonts w:ascii="Twinkl Cursive Unlooped Light" w:hAnsi="Twinkl Cursive Unlooped Light"/>
          <w:spacing w:val="-1"/>
        </w:rPr>
        <w:t xml:space="preserve"> </w:t>
      </w:r>
      <w:r w:rsidRPr="00C510A6">
        <w:rPr>
          <w:rFonts w:ascii="Twinkl Cursive Unlooped Light" w:hAnsi="Twinkl Cursive Unlooped Light"/>
          <w:w w:val="90"/>
        </w:rPr>
        <w:t>have</w:t>
      </w:r>
      <w:r w:rsidRPr="00C510A6">
        <w:rPr>
          <w:rFonts w:ascii="Twinkl Cursive Unlooped Light" w:hAnsi="Twinkl Cursive Unlooped Light"/>
          <w:spacing w:val="-2"/>
        </w:rPr>
        <w:t xml:space="preserve"> </w:t>
      </w:r>
      <w:r w:rsidRPr="00C510A6">
        <w:rPr>
          <w:rFonts w:ascii="Twinkl Cursive Unlooped Light" w:hAnsi="Twinkl Cursive Unlooped Light"/>
          <w:w w:val="90"/>
        </w:rPr>
        <w:t>responsibility</w:t>
      </w:r>
      <w:r w:rsidRPr="00C510A6">
        <w:rPr>
          <w:rFonts w:ascii="Twinkl Cursive Unlooped Light" w:hAnsi="Twinkl Cursive Unlooped Light"/>
          <w:spacing w:val="-1"/>
        </w:rPr>
        <w:t xml:space="preserve"> </w:t>
      </w:r>
      <w:r w:rsidRPr="00C510A6">
        <w:rPr>
          <w:rFonts w:ascii="Twinkl Cursive Unlooped Light" w:hAnsi="Twinkl Cursive Unlooped Light"/>
          <w:spacing w:val="-5"/>
          <w:w w:val="90"/>
        </w:rPr>
        <w:t>to:</w:t>
      </w:r>
    </w:p>
    <w:p w14:paraId="58D79942" w14:textId="77777777" w:rsidR="00EE5294" w:rsidRPr="00C510A6" w:rsidRDefault="00EE5294" w:rsidP="00EE5294">
      <w:pPr>
        <w:pStyle w:val="BodyText"/>
        <w:spacing w:before="32"/>
        <w:rPr>
          <w:rFonts w:ascii="Twinkl Cursive Unlooped Light" w:hAnsi="Twinkl Cursive Unlooped Light"/>
        </w:rPr>
      </w:pPr>
    </w:p>
    <w:p w14:paraId="621F603A" w14:textId="77777777" w:rsidR="00EE5294" w:rsidRPr="00C510A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Take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reasonable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care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for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</w:t>
      </w:r>
      <w:r w:rsidRPr="00C510A6">
        <w:rPr>
          <w:rFonts w:ascii="Twinkl Cursive Unlooped Light" w:hAnsi="Twinkl Cursive Unlooped Light"/>
          <w:spacing w:val="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health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safety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of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themselves</w:t>
      </w:r>
      <w:r w:rsidRPr="00C510A6">
        <w:rPr>
          <w:rFonts w:ascii="Twinkl Cursive Unlooped Light" w:hAnsi="Twinkl Cursive Unlooped Light"/>
          <w:spacing w:val="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others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in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undertaking</w:t>
      </w:r>
      <w:r w:rsidRPr="00C510A6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their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w w:val="90"/>
          <w:sz w:val="22"/>
        </w:rPr>
        <w:t>work.</w:t>
      </w:r>
    </w:p>
    <w:p w14:paraId="68BB7672" w14:textId="77777777" w:rsidR="00EE5294" w:rsidRPr="00C510A6" w:rsidRDefault="00EE5294" w:rsidP="00EE5294">
      <w:pPr>
        <w:pStyle w:val="BodyText"/>
        <w:spacing w:before="31"/>
        <w:rPr>
          <w:rFonts w:ascii="Twinkl Cursive Unlooped Light" w:hAnsi="Twinkl Cursive Unlooped Light"/>
        </w:rPr>
      </w:pPr>
    </w:p>
    <w:p w14:paraId="7ABBEA66" w14:textId="3AC550D9" w:rsidR="00EE5294" w:rsidRPr="00C510A6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Comply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with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="009C3306" w:rsidRPr="00C510A6">
        <w:rPr>
          <w:rFonts w:ascii="Twinkl Cursive Unlooped Light" w:hAnsi="Twinkl Cursive Unlooped Light"/>
          <w:w w:val="90"/>
          <w:sz w:val="22"/>
        </w:rPr>
        <w:t>HLH’s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health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safety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policy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procedures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at</w:t>
      </w:r>
      <w:r w:rsidRPr="00C510A6">
        <w:rPr>
          <w:rFonts w:ascii="Twinkl Cursive Unlooped Light" w:hAnsi="Twinkl Cursive Unlooped Light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all</w:t>
      </w:r>
      <w:r w:rsidRPr="00C510A6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2"/>
          <w:w w:val="90"/>
          <w:sz w:val="22"/>
        </w:rPr>
        <w:t>times.</w:t>
      </w:r>
    </w:p>
    <w:p w14:paraId="161C35FB" w14:textId="77777777" w:rsidR="00EE5294" w:rsidRPr="00C510A6" w:rsidRDefault="00EE5294" w:rsidP="00EE5294">
      <w:pPr>
        <w:pStyle w:val="BodyText"/>
        <w:spacing w:before="32"/>
        <w:rPr>
          <w:rFonts w:ascii="Twinkl Cursive Unlooped Light" w:hAnsi="Twinkl Cursive Unlooped Light"/>
        </w:rPr>
      </w:pPr>
    </w:p>
    <w:p w14:paraId="22C3000B" w14:textId="77777777" w:rsidR="00960AC3" w:rsidRPr="00960AC3" w:rsidRDefault="00EE5294" w:rsidP="00960AC3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Report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all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accidents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and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incidents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in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line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with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reporting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2"/>
          <w:w w:val="90"/>
          <w:sz w:val="22"/>
        </w:rPr>
        <w:t>procedure</w:t>
      </w:r>
    </w:p>
    <w:p w14:paraId="2DE57054" w14:textId="77777777" w:rsidR="00960AC3" w:rsidRPr="00960AC3" w:rsidRDefault="00960AC3" w:rsidP="00960AC3">
      <w:pPr>
        <w:pStyle w:val="ListParagraph"/>
        <w:rPr>
          <w:rFonts w:ascii="Twinkl Cursive Unlooped Light" w:hAnsi="Twinkl Cursive Unlooped Light"/>
          <w:w w:val="90"/>
          <w:sz w:val="22"/>
        </w:rPr>
      </w:pPr>
    </w:p>
    <w:p w14:paraId="64A16E8E" w14:textId="19F33849" w:rsidR="00C510A6" w:rsidRPr="00960AC3" w:rsidRDefault="00C510A6" w:rsidP="00960AC3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960AC3">
        <w:rPr>
          <w:rFonts w:ascii="Twinkl Cursive Unlooped Light" w:hAnsi="Twinkl Cursive Unlooped Light"/>
          <w:w w:val="90"/>
          <w:sz w:val="22"/>
        </w:rPr>
        <w:t>Co-operate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with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HLH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management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on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all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matters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relating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to</w:t>
      </w:r>
      <w:r w:rsidRPr="00960AC3">
        <w:rPr>
          <w:rFonts w:ascii="Twinkl Cursive Unlooped Light" w:hAnsi="Twinkl Cursive Unlooped Light"/>
          <w:spacing w:val="6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health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w w:val="90"/>
          <w:sz w:val="22"/>
        </w:rPr>
        <w:t>and</w:t>
      </w:r>
      <w:r w:rsidRPr="00960AC3">
        <w:rPr>
          <w:rFonts w:ascii="Twinkl Cursive Unlooped Light" w:hAnsi="Twinkl Cursive Unlooped Light"/>
          <w:spacing w:val="7"/>
          <w:sz w:val="22"/>
        </w:rPr>
        <w:t xml:space="preserve"> </w:t>
      </w:r>
      <w:r w:rsidRPr="00960AC3">
        <w:rPr>
          <w:rFonts w:ascii="Twinkl Cursive Unlooped Light" w:hAnsi="Twinkl Cursive Unlooped Light"/>
          <w:spacing w:val="-2"/>
          <w:w w:val="90"/>
          <w:sz w:val="22"/>
        </w:rPr>
        <w:t>safety.</w:t>
      </w:r>
    </w:p>
    <w:p w14:paraId="201B35EC" w14:textId="77777777" w:rsidR="00C510A6" w:rsidRPr="00C510A6" w:rsidRDefault="00C510A6" w:rsidP="00C510A6">
      <w:pPr>
        <w:pStyle w:val="BodyText"/>
        <w:spacing w:before="31"/>
        <w:rPr>
          <w:rFonts w:ascii="Twinkl Cursive Unlooped Light" w:hAnsi="Twinkl Cursive Unlooped Light"/>
        </w:rPr>
      </w:pPr>
    </w:p>
    <w:p w14:paraId="4EF06DA2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49" w:lineRule="auto"/>
        <w:ind w:right="259" w:firstLine="0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spacing w:val="-4"/>
          <w:sz w:val="22"/>
        </w:rPr>
        <w:t>Not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to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intentionally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interfere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with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misuse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any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equipment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fittings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provided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the</w:t>
      </w:r>
      <w:r w:rsidRPr="00C510A6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interests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of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 xml:space="preserve">health </w:t>
      </w:r>
      <w:r w:rsidRPr="00C510A6">
        <w:rPr>
          <w:rFonts w:ascii="Twinkl Cursive Unlooped Light" w:hAnsi="Twinkl Cursive Unlooped Light"/>
          <w:sz w:val="22"/>
        </w:rPr>
        <w:t>safety and welfare.</w:t>
      </w:r>
    </w:p>
    <w:p w14:paraId="78AAC3F4" w14:textId="77777777" w:rsidR="00C510A6" w:rsidRPr="00C510A6" w:rsidRDefault="00C510A6" w:rsidP="00C510A6">
      <w:pPr>
        <w:pStyle w:val="BodyText"/>
        <w:spacing w:before="23"/>
        <w:rPr>
          <w:rFonts w:ascii="Twinkl Cursive Unlooped Light" w:hAnsi="Twinkl Cursive Unlooped Light"/>
        </w:rPr>
      </w:pPr>
    </w:p>
    <w:p w14:paraId="4A2C5B41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line="254" w:lineRule="auto"/>
        <w:ind w:right="195" w:firstLine="0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Report all defects in condition of premises or equipment and any health and safety concerns immediately</w:t>
      </w:r>
      <w:r w:rsidRPr="00C510A6">
        <w:rPr>
          <w:rFonts w:ascii="Twinkl Cursive Unlooped Light" w:hAnsi="Twinkl Cursive Unlooped Light"/>
          <w:spacing w:val="80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to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their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line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manager</w:t>
      </w:r>
      <w:r w:rsidRPr="00C510A6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or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the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Health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and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Safety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Liaison</w:t>
      </w:r>
      <w:r w:rsidRPr="00C510A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sz w:val="22"/>
        </w:rPr>
        <w:t>Officer.</w:t>
      </w:r>
    </w:p>
    <w:p w14:paraId="22B5B0F2" w14:textId="77777777" w:rsidR="00C510A6" w:rsidRPr="00C510A6" w:rsidRDefault="00C510A6" w:rsidP="00C510A6">
      <w:pPr>
        <w:pStyle w:val="BodyText"/>
        <w:spacing w:before="17"/>
        <w:rPr>
          <w:rFonts w:ascii="Twinkl Cursive Unlooped Light" w:hAnsi="Twinkl Cursive Unlooped Light"/>
        </w:rPr>
      </w:pPr>
    </w:p>
    <w:p w14:paraId="2F51EFB5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>Ensure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that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they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only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use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equipment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or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machinery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that</w:t>
      </w:r>
      <w:r w:rsidRPr="00C510A6">
        <w:rPr>
          <w:rFonts w:ascii="Twinkl Cursive Unlooped Light" w:hAnsi="Twinkl Cursive Unlooped Light"/>
          <w:spacing w:val="5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they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are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competent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/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have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been</w:t>
      </w:r>
      <w:r w:rsidRPr="00C510A6">
        <w:rPr>
          <w:rFonts w:ascii="Twinkl Cursive Unlooped Light" w:hAnsi="Twinkl Cursive Unlooped Light"/>
          <w:spacing w:val="4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trained</w:t>
      </w:r>
      <w:r w:rsidRPr="00C510A6">
        <w:rPr>
          <w:rFonts w:ascii="Twinkl Cursive Unlooped Light" w:hAnsi="Twinkl Cursive Unlooped Light"/>
          <w:spacing w:val="6"/>
          <w:sz w:val="22"/>
        </w:rPr>
        <w:t xml:space="preserve"> </w:t>
      </w:r>
      <w:r w:rsidRPr="00C510A6">
        <w:rPr>
          <w:rFonts w:ascii="Twinkl Cursive Unlooped Light" w:hAnsi="Twinkl Cursive Unlooped Light"/>
          <w:w w:val="90"/>
          <w:sz w:val="22"/>
        </w:rPr>
        <w:t>to</w:t>
      </w:r>
      <w:r w:rsidRPr="00C510A6">
        <w:rPr>
          <w:rFonts w:ascii="Twinkl Cursive Unlooped Light" w:hAnsi="Twinkl Cursive Unlooped Light"/>
          <w:spacing w:val="7"/>
          <w:sz w:val="22"/>
        </w:rPr>
        <w:t xml:space="preserve"> </w:t>
      </w:r>
      <w:r w:rsidRPr="00C510A6">
        <w:rPr>
          <w:rFonts w:ascii="Twinkl Cursive Unlooped Light" w:hAnsi="Twinkl Cursive Unlooped Light"/>
          <w:spacing w:val="-4"/>
          <w:w w:val="90"/>
          <w:sz w:val="22"/>
        </w:rPr>
        <w:t>use.</w:t>
      </w:r>
    </w:p>
    <w:p w14:paraId="7565CAA4" w14:textId="77777777" w:rsidR="00C510A6" w:rsidRPr="00C510A6" w:rsidRDefault="00C510A6" w:rsidP="00C510A6">
      <w:pPr>
        <w:pStyle w:val="BodyText"/>
        <w:spacing w:before="31"/>
        <w:rPr>
          <w:rFonts w:ascii="Twinkl Cursive Unlooped Light" w:hAnsi="Twinkl Cursive Unlooped Light"/>
        </w:rPr>
      </w:pPr>
    </w:p>
    <w:p w14:paraId="5D1BF840" w14:textId="77777777" w:rsidR="00C510A6" w:rsidRPr="00C510A6" w:rsidRDefault="00C510A6" w:rsidP="00C510A6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529" w:firstLine="0"/>
        <w:contextualSpacing w:val="0"/>
        <w:rPr>
          <w:rFonts w:ascii="Twinkl Cursive Unlooped Light" w:hAnsi="Twinkl Cursive Unlooped Light"/>
        </w:rPr>
      </w:pPr>
      <w:r w:rsidRPr="00C510A6">
        <w:rPr>
          <w:rFonts w:ascii="Twinkl Cursive Unlooped Light" w:hAnsi="Twinkl Cursive Unlooped Light"/>
          <w:w w:val="90"/>
          <w:sz w:val="22"/>
        </w:rPr>
        <w:t xml:space="preserve">Make use of all necessary control measures and personal protective equipment provided for safety or </w:t>
      </w:r>
      <w:r w:rsidRPr="00C510A6">
        <w:rPr>
          <w:rFonts w:ascii="Twinkl Cursive Unlooped Light" w:hAnsi="Twinkl Cursive Unlooped Light"/>
          <w:sz w:val="22"/>
        </w:rPr>
        <w:t>health</w:t>
      </w:r>
      <w:r w:rsidRPr="00C510A6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C510A6">
        <w:rPr>
          <w:rFonts w:ascii="Twinkl Cursive Unlooped Light" w:hAnsi="Twinkl Cursive Unlooped Light"/>
          <w:sz w:val="22"/>
        </w:rPr>
        <w:t>reasons.</w:t>
      </w:r>
    </w:p>
    <w:p w14:paraId="2FBEC49E" w14:textId="232515F4" w:rsidR="00C510A6" w:rsidRPr="00C510A6" w:rsidRDefault="00C510A6" w:rsidP="00C510A6">
      <w:pPr>
        <w:widowControl w:val="0"/>
        <w:tabs>
          <w:tab w:val="left" w:pos="383"/>
        </w:tabs>
        <w:autoSpaceDE w:val="0"/>
        <w:autoSpaceDN w:val="0"/>
        <w:rPr>
          <w:rFonts w:ascii="Twinkl Cursive Unlooped Light" w:hAnsi="Twinkl Cursive Unlooped Light"/>
        </w:rPr>
        <w:sectPr w:rsidR="00C510A6" w:rsidRPr="00C510A6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4B4C84CC" w14:textId="77777777" w:rsidR="00EE5294" w:rsidRDefault="00EE5294" w:rsidP="00EE5294">
      <w:pPr>
        <w:pStyle w:val="BodyText"/>
        <w:spacing w:before="17"/>
      </w:pPr>
    </w:p>
    <w:p w14:paraId="518F6617" w14:textId="77777777" w:rsidR="00EE5294" w:rsidRPr="00001D10" w:rsidRDefault="00EE5294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 w:rsidRPr="00001D10">
        <w:rPr>
          <w:rFonts w:ascii="Twinkl Cursive Unlooped Light" w:hAnsi="Twinkl Cursive Unlooped Light"/>
          <w:color w:val="000000" w:themeColor="text1"/>
          <w:w w:val="85"/>
        </w:rPr>
        <w:t>Review</w:t>
      </w:r>
      <w:r w:rsidRPr="00001D10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001D10">
        <w:rPr>
          <w:rFonts w:ascii="Twinkl Cursive Unlooped Light" w:hAnsi="Twinkl Cursive Unlooped Light"/>
          <w:color w:val="000000" w:themeColor="text1"/>
          <w:w w:val="85"/>
        </w:rPr>
        <w:t>of</w:t>
      </w:r>
      <w:r w:rsidRPr="00001D10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001D10">
        <w:rPr>
          <w:rFonts w:ascii="Twinkl Cursive Unlooped Light" w:hAnsi="Twinkl Cursive Unlooped Light"/>
          <w:color w:val="000000" w:themeColor="text1"/>
          <w:spacing w:val="-2"/>
          <w:w w:val="85"/>
        </w:rPr>
        <w:t>Policy</w:t>
      </w:r>
    </w:p>
    <w:p w14:paraId="45616558" w14:textId="3032B99F" w:rsidR="00EE5294" w:rsidRPr="00001D10" w:rsidRDefault="009C3306" w:rsidP="00001D10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6" w:line="254" w:lineRule="auto"/>
        <w:ind w:right="320" w:firstLine="0"/>
        <w:contextualSpacing w:val="0"/>
        <w:rPr>
          <w:rFonts w:ascii="Twinkl Cursive Unlooped Light" w:hAnsi="Twinkl Cursive Unlooped Light"/>
        </w:rPr>
      </w:pPr>
      <w:r w:rsidRPr="00001D10">
        <w:rPr>
          <w:rFonts w:ascii="Twinkl Cursive Unlooped Light" w:hAnsi="Twinkl Cursive Unlooped Light"/>
          <w:w w:val="90"/>
          <w:sz w:val="22"/>
        </w:rPr>
        <w:t>Hereford Learning Hub</w:t>
      </w:r>
      <w:r w:rsidR="00EE5294" w:rsidRPr="00001D10">
        <w:rPr>
          <w:rFonts w:ascii="Twinkl Cursive Unlooped Light" w:hAnsi="Twinkl Cursive Unlooped Light"/>
          <w:w w:val="90"/>
          <w:sz w:val="22"/>
        </w:rPr>
        <w:t xml:space="preserve"> ensure that they are kept informed of the County Council's advice and guidance </w:t>
      </w:r>
      <w:r w:rsidR="00EE5294" w:rsidRPr="00001D10">
        <w:rPr>
          <w:rFonts w:ascii="Twinkl Cursive Unlooped Light" w:hAnsi="Twinkl Cursive Unlooped Light"/>
          <w:sz w:val="22"/>
        </w:rPr>
        <w:t>on</w:t>
      </w:r>
      <w:r w:rsidR="00EE5294" w:rsidRPr="00001D10">
        <w:rPr>
          <w:rFonts w:ascii="Twinkl Cursive Unlooped Light" w:hAnsi="Twinkl Cursive Unlooped Light"/>
          <w:spacing w:val="-15"/>
          <w:sz w:val="22"/>
        </w:rPr>
        <w:t xml:space="preserve"> </w:t>
      </w:r>
      <w:r w:rsidR="00EE5294" w:rsidRPr="00001D10">
        <w:rPr>
          <w:rFonts w:ascii="Twinkl Cursive Unlooped Light" w:hAnsi="Twinkl Cursive Unlooped Light"/>
          <w:sz w:val="22"/>
        </w:rPr>
        <w:t>health</w:t>
      </w:r>
      <w:r w:rsidR="00EE5294" w:rsidRPr="00001D10">
        <w:rPr>
          <w:rFonts w:ascii="Twinkl Cursive Unlooped Light" w:hAnsi="Twinkl Cursive Unlooped Light"/>
          <w:spacing w:val="-15"/>
          <w:sz w:val="22"/>
        </w:rPr>
        <w:t xml:space="preserve"> </w:t>
      </w:r>
      <w:r w:rsidR="00EE5294" w:rsidRPr="00001D10">
        <w:rPr>
          <w:rFonts w:ascii="Twinkl Cursive Unlooped Light" w:hAnsi="Twinkl Cursive Unlooped Light"/>
          <w:sz w:val="22"/>
        </w:rPr>
        <w:t>and</w:t>
      </w:r>
      <w:r w:rsidR="00EE5294" w:rsidRPr="00001D10">
        <w:rPr>
          <w:rFonts w:ascii="Twinkl Cursive Unlooped Light" w:hAnsi="Twinkl Cursive Unlooped Light"/>
          <w:spacing w:val="-15"/>
          <w:sz w:val="22"/>
        </w:rPr>
        <w:t xml:space="preserve"> </w:t>
      </w:r>
      <w:r w:rsidR="00EE5294" w:rsidRPr="00001D10">
        <w:rPr>
          <w:rFonts w:ascii="Twinkl Cursive Unlooped Light" w:hAnsi="Twinkl Cursive Unlooped Light"/>
          <w:sz w:val="22"/>
        </w:rPr>
        <w:t>safety</w:t>
      </w:r>
      <w:r w:rsidR="00EE5294" w:rsidRPr="00001D10">
        <w:rPr>
          <w:rFonts w:ascii="Twinkl Cursive Unlooped Light" w:hAnsi="Twinkl Cursive Unlooped Light"/>
          <w:spacing w:val="-15"/>
          <w:sz w:val="22"/>
        </w:rPr>
        <w:t xml:space="preserve"> </w:t>
      </w:r>
      <w:r w:rsidR="00EE5294" w:rsidRPr="00001D10">
        <w:rPr>
          <w:rFonts w:ascii="Twinkl Cursive Unlooped Light" w:hAnsi="Twinkl Cursive Unlooped Light"/>
          <w:sz w:val="22"/>
        </w:rPr>
        <w:t>matters.</w:t>
      </w:r>
    </w:p>
    <w:p w14:paraId="3A4AE298" w14:textId="77777777" w:rsidR="00001D10" w:rsidRPr="00001D10" w:rsidRDefault="00001D10" w:rsidP="00001D10">
      <w:pPr>
        <w:pStyle w:val="ListParagraph"/>
        <w:widowControl w:val="0"/>
        <w:tabs>
          <w:tab w:val="left" w:pos="383"/>
        </w:tabs>
        <w:autoSpaceDE w:val="0"/>
        <w:autoSpaceDN w:val="0"/>
        <w:spacing w:before="16" w:line="254" w:lineRule="auto"/>
        <w:ind w:left="224" w:right="320"/>
        <w:contextualSpacing w:val="0"/>
        <w:rPr>
          <w:rFonts w:ascii="Twinkl Cursive Unlooped Light" w:hAnsi="Twinkl Cursive Unlooped Light"/>
        </w:rPr>
      </w:pPr>
    </w:p>
    <w:p w14:paraId="4479AB5F" w14:textId="77777777" w:rsidR="00EE5294" w:rsidRPr="00001D10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001D10">
        <w:rPr>
          <w:rFonts w:ascii="Twinkl Cursive Unlooped Light" w:hAnsi="Twinkl Cursive Unlooped Light"/>
          <w:w w:val="90"/>
          <w:sz w:val="22"/>
        </w:rPr>
        <w:t>The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Health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and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Safety</w:t>
      </w:r>
      <w:r w:rsidRPr="00001D10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Policy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is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reviewed</w:t>
      </w:r>
      <w:r w:rsidRPr="00001D10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annually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/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amended</w:t>
      </w:r>
      <w:r w:rsidRPr="00001D10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upon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any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2"/>
          <w:w w:val="90"/>
          <w:sz w:val="22"/>
        </w:rPr>
        <w:t>change.</w:t>
      </w:r>
    </w:p>
    <w:p w14:paraId="0AB04384" w14:textId="77777777" w:rsidR="00EE5294" w:rsidRPr="00001D10" w:rsidRDefault="00EE5294" w:rsidP="00EE5294">
      <w:pPr>
        <w:pStyle w:val="BodyText"/>
        <w:spacing w:before="26"/>
        <w:rPr>
          <w:rFonts w:ascii="Twinkl Cursive Unlooped Light" w:hAnsi="Twinkl Cursive Unlooped Light"/>
        </w:rPr>
      </w:pPr>
    </w:p>
    <w:p w14:paraId="271AD6ED" w14:textId="77777777" w:rsidR="00EE5294" w:rsidRPr="00001D10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spacing w:before="1" w:line="254" w:lineRule="auto"/>
        <w:ind w:right="520" w:firstLine="0"/>
        <w:contextualSpacing w:val="0"/>
        <w:rPr>
          <w:rFonts w:ascii="Twinkl Cursive Unlooped Light" w:hAnsi="Twinkl Cursive Unlooped Light"/>
        </w:rPr>
      </w:pPr>
      <w:r w:rsidRPr="00001D10">
        <w:rPr>
          <w:rFonts w:ascii="Twinkl Cursive Unlooped Light" w:hAnsi="Twinkl Cursive Unlooped Light"/>
          <w:spacing w:val="-6"/>
          <w:sz w:val="22"/>
        </w:rPr>
        <w:t>The</w:t>
      </w:r>
      <w:r w:rsidRPr="00001D10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policy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is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communicated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to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all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staff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(teaching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and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support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staff)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and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is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linked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to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the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induction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>of</w:t>
      </w:r>
      <w:r w:rsidRPr="00001D10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6"/>
          <w:sz w:val="22"/>
        </w:rPr>
        <w:t xml:space="preserve">all </w:t>
      </w:r>
      <w:r w:rsidRPr="00001D10">
        <w:rPr>
          <w:rFonts w:ascii="Twinkl Cursive Unlooped Light" w:hAnsi="Twinkl Cursive Unlooped Light"/>
          <w:sz w:val="22"/>
        </w:rPr>
        <w:t>new</w:t>
      </w:r>
      <w:r w:rsidRPr="00001D10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001D10">
        <w:rPr>
          <w:rFonts w:ascii="Twinkl Cursive Unlooped Light" w:hAnsi="Twinkl Cursive Unlooped Light"/>
          <w:sz w:val="22"/>
        </w:rPr>
        <w:t>staff.</w:t>
      </w:r>
    </w:p>
    <w:p w14:paraId="4BB40FDF" w14:textId="77777777" w:rsidR="00EE5294" w:rsidRPr="00001D10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55D1CCAE" w14:textId="346CB25E" w:rsidR="00EE5294" w:rsidRPr="00001D10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383"/>
        </w:tabs>
        <w:autoSpaceDE w:val="0"/>
        <w:autoSpaceDN w:val="0"/>
        <w:ind w:left="383" w:hanging="159"/>
        <w:contextualSpacing w:val="0"/>
        <w:rPr>
          <w:rFonts w:ascii="Twinkl Cursive Unlooped Light" w:hAnsi="Twinkl Cursive Unlooped Light"/>
        </w:rPr>
      </w:pPr>
      <w:r w:rsidRPr="00001D10">
        <w:rPr>
          <w:rFonts w:ascii="Twinkl Cursive Unlooped Light" w:hAnsi="Twinkl Cursive Unlooped Light"/>
          <w:w w:val="90"/>
          <w:sz w:val="22"/>
        </w:rPr>
        <w:t>The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policy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is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published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on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the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="009C3306" w:rsidRPr="00001D10">
        <w:rPr>
          <w:rFonts w:ascii="Twinkl Cursive Unlooped Light" w:hAnsi="Twinkl Cursive Unlooped Light"/>
          <w:w w:val="90"/>
          <w:sz w:val="22"/>
        </w:rPr>
        <w:t>HLH’s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website.</w:t>
      </w:r>
      <w:r w:rsidRPr="00001D10">
        <w:rPr>
          <w:rFonts w:ascii="Twinkl Cursive Unlooped Light" w:hAnsi="Twinkl Cursive Unlooped Light"/>
          <w:spacing w:val="-3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Staff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are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reminded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to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w w:val="90"/>
          <w:sz w:val="22"/>
        </w:rPr>
        <w:t>read</w:t>
      </w:r>
      <w:r w:rsidRPr="00001D10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001D10">
        <w:rPr>
          <w:rFonts w:ascii="Twinkl Cursive Unlooped Light" w:hAnsi="Twinkl Cursive Unlooped Light"/>
          <w:spacing w:val="-4"/>
          <w:w w:val="90"/>
          <w:sz w:val="22"/>
        </w:rPr>
        <w:t>this.</w:t>
      </w:r>
    </w:p>
    <w:p w14:paraId="5A46E5CB" w14:textId="01857466" w:rsidR="00EE5294" w:rsidRDefault="00EE5294" w:rsidP="00001D10">
      <w:pPr>
        <w:pStyle w:val="BodyText"/>
        <w:spacing w:before="146"/>
      </w:pPr>
    </w:p>
    <w:p w14:paraId="133E552E" w14:textId="6E2A1C42" w:rsidR="00001D10" w:rsidRPr="009C3306" w:rsidRDefault="00001D10" w:rsidP="00001D10">
      <w:pPr>
        <w:pStyle w:val="TableParagraph"/>
        <w:spacing w:before="124"/>
        <w:rPr>
          <w:rFonts w:ascii="Twinkl Cursive Unlooped Light" w:hAnsi="Twinkl Cursive Unlooped Light"/>
          <w:b/>
          <w:sz w:val="40"/>
          <w:szCs w:val="40"/>
        </w:rPr>
      </w:pPr>
      <w:r w:rsidRPr="009C3306">
        <w:rPr>
          <w:rFonts w:ascii="Twinkl Cursive Unlooped Light" w:hAnsi="Twinkl Cursive Unlooped Light"/>
          <w:w w:val="85"/>
          <w:sz w:val="40"/>
          <w:szCs w:val="40"/>
        </w:rPr>
        <w:t>R</w:t>
      </w:r>
      <w:r>
        <w:rPr>
          <w:rFonts w:ascii="Twinkl Cursive Unlooped Light" w:hAnsi="Twinkl Cursive Unlooped Light"/>
          <w:w w:val="85"/>
          <w:sz w:val="40"/>
          <w:szCs w:val="40"/>
        </w:rPr>
        <w:t>isk Assessments</w:t>
      </w:r>
    </w:p>
    <w:p w14:paraId="5BF76FD0" w14:textId="77777777" w:rsidR="00EE5294" w:rsidRDefault="00EE5294" w:rsidP="00EE5294"/>
    <w:p w14:paraId="3E89685D" w14:textId="77777777" w:rsidR="00001D10" w:rsidRPr="00001D10" w:rsidRDefault="00001D10" w:rsidP="00001D10">
      <w:pPr>
        <w:ind w:left="224"/>
        <w:rPr>
          <w:rFonts w:ascii="Twinkl Cursive Unlooped Light" w:hAnsi="Twinkl Cursive Unlooped Light"/>
          <w:b/>
        </w:rPr>
      </w:pPr>
      <w:r w:rsidRPr="00001D10">
        <w:rPr>
          <w:rFonts w:ascii="Twinkl Cursive Unlooped Light" w:hAnsi="Twinkl Cursive Unlooped Light"/>
          <w:b/>
          <w:spacing w:val="-2"/>
          <w:w w:val="85"/>
          <w:sz w:val="22"/>
        </w:rPr>
        <w:t>General</w:t>
      </w:r>
      <w:r w:rsidRPr="00001D10">
        <w:rPr>
          <w:rFonts w:ascii="Twinkl Cursive Unlooped Light" w:hAnsi="Twinkl Cursive Unlooped Light"/>
          <w:b/>
          <w:spacing w:val="-8"/>
          <w:sz w:val="22"/>
        </w:rPr>
        <w:t xml:space="preserve"> </w:t>
      </w:r>
      <w:r w:rsidRPr="00001D10">
        <w:rPr>
          <w:rFonts w:ascii="Twinkl Cursive Unlooped Light" w:hAnsi="Twinkl Cursive Unlooped Light"/>
          <w:b/>
          <w:spacing w:val="-2"/>
          <w:w w:val="85"/>
          <w:sz w:val="22"/>
        </w:rPr>
        <w:t>Risk</w:t>
      </w:r>
      <w:r w:rsidRPr="00001D10">
        <w:rPr>
          <w:rFonts w:ascii="Twinkl Cursive Unlooped Light" w:hAnsi="Twinkl Cursive Unlooped Light"/>
          <w:b/>
          <w:spacing w:val="-7"/>
          <w:sz w:val="22"/>
        </w:rPr>
        <w:t xml:space="preserve"> </w:t>
      </w:r>
      <w:r w:rsidRPr="00001D10">
        <w:rPr>
          <w:rFonts w:ascii="Twinkl Cursive Unlooped Light" w:hAnsi="Twinkl Cursive Unlooped Light"/>
          <w:b/>
          <w:spacing w:val="-2"/>
          <w:w w:val="85"/>
          <w:sz w:val="22"/>
        </w:rPr>
        <w:t>Assessments</w:t>
      </w:r>
    </w:p>
    <w:p w14:paraId="38757D8B" w14:textId="35FB2BDD" w:rsidR="00001D10" w:rsidRPr="00001D10" w:rsidRDefault="00001D10" w:rsidP="00001D10">
      <w:pPr>
        <w:pStyle w:val="BodyText"/>
        <w:spacing w:before="11" w:line="254" w:lineRule="auto"/>
        <w:ind w:left="224" w:right="297"/>
        <w:rPr>
          <w:rFonts w:ascii="Twinkl Cursive Unlooped Light" w:hAnsi="Twinkl Cursive Unlooped Light"/>
        </w:rPr>
      </w:pPr>
      <w:r w:rsidRPr="00001D10">
        <w:rPr>
          <w:rFonts w:ascii="Twinkl Cursive Unlooped Light" w:hAnsi="Twinkl Cursive Unlooped Light"/>
          <w:w w:val="90"/>
        </w:rPr>
        <w:t xml:space="preserve">The HLH conducts and documents risk assessments for all activities presenting a significant risk. These are co-ordinated by </w:t>
      </w:r>
      <w:r>
        <w:rPr>
          <w:rFonts w:ascii="Twinkl Cursive Unlooped Light" w:hAnsi="Twinkl Cursive Unlooped Light"/>
          <w:b/>
          <w:w w:val="90"/>
        </w:rPr>
        <w:t>Zoe Rose</w:t>
      </w:r>
      <w:r w:rsidRPr="00001D10">
        <w:rPr>
          <w:rFonts w:ascii="Twinkl Cursive Unlooped Light" w:hAnsi="Twinkl Cursive Unlooped Light"/>
          <w:b/>
          <w:w w:val="90"/>
        </w:rPr>
        <w:t xml:space="preserve"> </w:t>
      </w:r>
      <w:r w:rsidRPr="00001D10">
        <w:rPr>
          <w:rFonts w:ascii="Twinkl Cursive Unlooped Light" w:hAnsi="Twinkl Cursive Unlooped Light"/>
          <w:w w:val="90"/>
        </w:rPr>
        <w:t xml:space="preserve">who writes the majority the HLH risk assessments following guidance </w:t>
      </w:r>
      <w:r w:rsidRPr="00001D10">
        <w:rPr>
          <w:rFonts w:ascii="Twinkl Cursive Unlooped Light" w:hAnsi="Twinkl Cursive Unlooped Light"/>
          <w:spacing w:val="-8"/>
        </w:rPr>
        <w:t xml:space="preserve">contained in the Education Health and Safety Manual and are approved by the Head teacher. Risk </w:t>
      </w:r>
      <w:r w:rsidRPr="00001D10">
        <w:rPr>
          <w:rFonts w:ascii="Twinkl Cursive Unlooped Light" w:hAnsi="Twinkl Cursive Unlooped Light"/>
          <w:spacing w:val="-6"/>
        </w:rPr>
        <w:t>assessments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are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available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for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all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staff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to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view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either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at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risk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locations,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(these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are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also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held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centrally</w:t>
      </w:r>
      <w:r w:rsidRPr="00001D10">
        <w:rPr>
          <w:rFonts w:ascii="Twinkl Cursive Unlooped Light" w:hAnsi="Twinkl Cursive Unlooped Light"/>
          <w:spacing w:val="-10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 xml:space="preserve">in </w:t>
      </w:r>
      <w:r w:rsidRPr="00001D10">
        <w:rPr>
          <w:rFonts w:ascii="Twinkl Cursive Unlooped Light" w:hAnsi="Twinkl Cursive Unlooped Light"/>
          <w:w w:val="90"/>
        </w:rPr>
        <w:t>the office) or on the network system – teachers / leads reminded via email</w:t>
      </w:r>
      <w:r w:rsidRPr="00001D10">
        <w:rPr>
          <w:rFonts w:ascii="Twinkl Cursive Unlooped Light" w:hAnsi="Twinkl Cursive Unlooped Light"/>
          <w:spacing w:val="40"/>
        </w:rPr>
        <w:t xml:space="preserve"> </w:t>
      </w:r>
      <w:r w:rsidRPr="00001D10">
        <w:rPr>
          <w:rFonts w:ascii="Twinkl Cursive Unlooped Light" w:hAnsi="Twinkl Cursive Unlooped Light"/>
          <w:spacing w:val="-8"/>
        </w:rPr>
        <w:t xml:space="preserve">of the location. Risk assessments will be reviewed on an annual basis or when the work activity changes, </w:t>
      </w:r>
      <w:r w:rsidRPr="00001D10">
        <w:rPr>
          <w:rFonts w:ascii="Twinkl Cursive Unlooped Light" w:hAnsi="Twinkl Cursive Unlooped Light"/>
          <w:spacing w:val="-6"/>
        </w:rPr>
        <w:t>whichever</w:t>
      </w:r>
      <w:r w:rsidRPr="00001D10">
        <w:rPr>
          <w:rFonts w:ascii="Twinkl Cursive Unlooped Light" w:hAnsi="Twinkl Cursive Unlooped Light"/>
          <w:spacing w:val="-14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is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soonest.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Staff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will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be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made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aware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of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any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changes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to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risk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assessments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relating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to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 xml:space="preserve">their </w:t>
      </w:r>
      <w:r w:rsidRPr="00001D10">
        <w:rPr>
          <w:rFonts w:ascii="Twinkl Cursive Unlooped Light" w:hAnsi="Twinkl Cursive Unlooped Light"/>
          <w:spacing w:val="-8"/>
        </w:rPr>
        <w:t xml:space="preserve">work. Class teachers are trained / reminded about risk assessment during internal health </w:t>
      </w:r>
      <w:r w:rsidRPr="00001D10">
        <w:rPr>
          <w:rFonts w:ascii="Twinkl Cursive Unlooped Light" w:hAnsi="Twinkl Cursive Unlooped Light"/>
          <w:w w:val="90"/>
        </w:rPr>
        <w:t xml:space="preserve">and safety training (annually). </w:t>
      </w:r>
      <w:r w:rsidRPr="00001D10">
        <w:rPr>
          <w:rFonts w:ascii="Twinkl Cursive Unlooped Light" w:hAnsi="Twinkl Cursive Unlooped Light"/>
          <w:b/>
          <w:w w:val="90"/>
        </w:rPr>
        <w:t xml:space="preserve">Class teachers </w:t>
      </w:r>
      <w:r w:rsidRPr="00001D10">
        <w:rPr>
          <w:rFonts w:ascii="Twinkl Cursive Unlooped Light" w:hAnsi="Twinkl Cursive Unlooped Light"/>
          <w:w w:val="90"/>
        </w:rPr>
        <w:t xml:space="preserve">write class specific risk assessments relating to their </w:t>
      </w:r>
      <w:r w:rsidRPr="00001D10">
        <w:rPr>
          <w:rFonts w:ascii="Twinkl Cursive Unlooped Light" w:hAnsi="Twinkl Cursive Unlooped Light"/>
          <w:spacing w:val="-6"/>
        </w:rPr>
        <w:t>classroom,</w:t>
      </w:r>
      <w:r w:rsidRPr="00001D10">
        <w:rPr>
          <w:rFonts w:ascii="Twinkl Cursive Unlooped Light" w:hAnsi="Twinkl Cursive Unlooped Light"/>
          <w:spacing w:val="-14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current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learners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and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activities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throughout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HLH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year.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These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are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signed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off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Pr="00001D10">
        <w:rPr>
          <w:rFonts w:ascii="Twinkl Cursive Unlooped Light" w:hAnsi="Twinkl Cursive Unlooped Light"/>
          <w:spacing w:val="-6"/>
        </w:rPr>
        <w:t>by</w:t>
      </w:r>
      <w:r w:rsidRPr="00001D10">
        <w:rPr>
          <w:rFonts w:ascii="Twinkl Cursive Unlooped Light" w:hAnsi="Twinkl Cursive Unlooped Light"/>
          <w:spacing w:val="-12"/>
        </w:rPr>
        <w:t xml:space="preserve"> </w:t>
      </w:r>
      <w:r w:rsidR="00960AC3">
        <w:rPr>
          <w:rFonts w:ascii="Twinkl Cursive Unlooped Light" w:hAnsi="Twinkl Cursive Unlooped Light"/>
          <w:spacing w:val="-6"/>
        </w:rPr>
        <w:t>Zoe Rose.</w:t>
      </w:r>
    </w:p>
    <w:p w14:paraId="0E5E1B76" w14:textId="77777777" w:rsidR="00001D10" w:rsidRDefault="00001D10" w:rsidP="00001D10">
      <w:pPr>
        <w:pStyle w:val="BodyText"/>
        <w:spacing w:before="23"/>
      </w:pPr>
    </w:p>
    <w:p w14:paraId="6CEA73A9" w14:textId="77777777" w:rsidR="00001D10" w:rsidRDefault="00001D10" w:rsidP="00EE5294">
      <w:pPr>
        <w:sectPr w:rsidR="00001D10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0EA844FD" w14:textId="77777777" w:rsidR="00EE5294" w:rsidRDefault="00EE5294" w:rsidP="00EE5294">
      <w:pPr>
        <w:pStyle w:val="BodyText"/>
        <w:spacing w:before="31"/>
        <w:rPr>
          <w:b/>
        </w:rPr>
      </w:pPr>
    </w:p>
    <w:p w14:paraId="3CC45E84" w14:textId="148D6E37" w:rsidR="00EE5294" w:rsidRPr="00960AC3" w:rsidRDefault="00960AC3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w w:val="90"/>
          <w:sz w:val="24"/>
          <w:szCs w:val="24"/>
        </w:rPr>
        <w:t>Support</w:t>
      </w:r>
    </w:p>
    <w:p w14:paraId="546AD3EE" w14:textId="4270BF30" w:rsidR="00EE5294" w:rsidRPr="00960AC3" w:rsidRDefault="00960AC3" w:rsidP="00EE5294">
      <w:pPr>
        <w:pStyle w:val="BodyText"/>
        <w:spacing w:before="16"/>
        <w:ind w:left="224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Zoe Rose</w:t>
      </w:r>
      <w:r w:rsidR="00EE5294" w:rsidRPr="00960AC3">
        <w:rPr>
          <w:rFonts w:ascii="Twinkl Cursive Unlooped Light" w:hAnsi="Twinkl Cursive Unlooped Light"/>
          <w:b/>
          <w:color w:val="000000" w:themeColor="text1"/>
          <w:spacing w:val="-5"/>
          <w:sz w:val="24"/>
          <w:szCs w:val="24"/>
        </w:rPr>
        <w:t xml:space="preserve"> </w:t>
      </w:r>
      <w:r w:rsidR="00017A4F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can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provide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support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or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training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to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class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teachers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in</w:t>
      </w:r>
      <w:r w:rsidR="00EE5294"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writing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risk</w:t>
      </w:r>
      <w:r w:rsidR="00EE5294" w:rsidRPr="00960AC3">
        <w:rPr>
          <w:rFonts w:ascii="Twinkl Cursive Unlooped Light" w:hAnsi="Twinkl Cursive Unlooped Light"/>
          <w:color w:val="000000" w:themeColor="text1"/>
          <w:spacing w:val="-3"/>
          <w:sz w:val="24"/>
          <w:szCs w:val="24"/>
        </w:rPr>
        <w:t xml:space="preserve"> </w:t>
      </w:r>
      <w:r w:rsidR="00EE5294" w:rsidRPr="00960AC3">
        <w:rPr>
          <w:rFonts w:ascii="Twinkl Cursive Unlooped Light" w:hAnsi="Twinkl Cursive Unlooped Light"/>
          <w:color w:val="000000" w:themeColor="text1"/>
          <w:spacing w:val="-2"/>
          <w:w w:val="90"/>
          <w:sz w:val="24"/>
          <w:szCs w:val="24"/>
        </w:rPr>
        <w:t>assessments</w:t>
      </w:r>
    </w:p>
    <w:p w14:paraId="16A056C9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Specific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Learner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5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80"/>
          <w:sz w:val="24"/>
          <w:szCs w:val="24"/>
        </w:rPr>
        <w:t>Assessments</w:t>
      </w:r>
    </w:p>
    <w:p w14:paraId="202E1418" w14:textId="66375A53" w:rsidR="00EE5294" w:rsidRPr="00960AC3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Specific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assessments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relating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to</w:t>
      </w:r>
      <w:r w:rsidRPr="00960AC3">
        <w:rPr>
          <w:rFonts w:ascii="Twinkl Cursive Unlooped Light" w:hAnsi="Twinkl Cursive Unlooped Light"/>
          <w:color w:val="000000" w:themeColor="text1"/>
          <w:spacing w:val="-3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learners</w:t>
      </w:r>
      <w:r w:rsidRPr="00960AC3">
        <w:rPr>
          <w:rFonts w:ascii="Twinkl Cursive Unlooped Light" w:hAnsi="Twinkl Cursive Unlooped Light"/>
          <w:color w:val="000000" w:themeColor="text1"/>
          <w:spacing w:val="-3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will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be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undertaken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by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ZR</w:t>
      </w:r>
      <w:r w:rsidRPr="00960AC3">
        <w:rPr>
          <w:rFonts w:ascii="Twinkl Cursive Unlooped Light" w:hAnsi="Twinkl Cursive Unlooped Light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/</w:t>
      </w:r>
      <w:r w:rsidRPr="00960AC3">
        <w:rPr>
          <w:rFonts w:ascii="Twinkl Cursive Unlooped Light" w:hAnsi="Twinkl Cursive Unlooped Light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class</w:t>
      </w:r>
      <w:r w:rsidRPr="00960AC3">
        <w:rPr>
          <w:rFonts w:ascii="Twinkl Cursive Unlooped Light" w:hAnsi="Twinkl Cursive Unlooped Light"/>
          <w:b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teachers/leads</w:t>
      </w:r>
      <w:r w:rsidRPr="00960AC3">
        <w:rPr>
          <w:rFonts w:ascii="Twinkl Cursive Unlooped Light" w:hAnsi="Twinkl Cursive Unlooped Light"/>
          <w:b/>
          <w:color w:val="000000" w:themeColor="text1"/>
          <w:spacing w:val="-4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/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the</w:t>
      </w:r>
      <w:r w:rsidRPr="00960AC3">
        <w:rPr>
          <w:rFonts w:ascii="Twinkl Cursive Unlooped Light" w:hAnsi="Twinkl Cursive Unlooped Light"/>
          <w:color w:val="000000" w:themeColor="text1"/>
          <w:spacing w:val="-1"/>
          <w:w w:val="90"/>
          <w:sz w:val="24"/>
          <w:szCs w:val="24"/>
        </w:rPr>
        <w:t xml:space="preserve"> </w:t>
      </w:r>
      <w:r w:rsid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LA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 xml:space="preserve">. All staff involved in learners with risk assessments should be fully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aware</w:t>
      </w:r>
      <w:r w:rsidRPr="00960AC3">
        <w:rPr>
          <w:rFonts w:ascii="Twinkl Cursive Unlooped Light" w:hAnsi="Twinkl Cursive Unlooped Light"/>
          <w:color w:val="000000" w:themeColor="text1"/>
          <w:spacing w:val="-1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of</w:t>
      </w:r>
      <w:r w:rsidRPr="00960AC3">
        <w:rPr>
          <w:rFonts w:ascii="Twinkl Cursive Unlooped Light" w:hAnsi="Twinkl Cursive Unlooped Light"/>
          <w:color w:val="000000" w:themeColor="text1"/>
          <w:spacing w:val="-13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the</w:t>
      </w:r>
      <w:r w:rsidRPr="00960AC3">
        <w:rPr>
          <w:rFonts w:ascii="Twinkl Cursive Unlooped Light" w:hAnsi="Twinkl Cursive Unlooped Light"/>
          <w:color w:val="000000" w:themeColor="text1"/>
          <w:spacing w:val="-13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color w:val="000000" w:themeColor="text1"/>
          <w:spacing w:val="-1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assessment.</w:t>
      </w:r>
    </w:p>
    <w:p w14:paraId="13221E58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85"/>
          <w:sz w:val="24"/>
          <w:szCs w:val="24"/>
        </w:rPr>
        <w:t>Curriculum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4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95"/>
          <w:sz w:val="24"/>
          <w:szCs w:val="24"/>
        </w:rPr>
        <w:t>Activities</w:t>
      </w:r>
    </w:p>
    <w:p w14:paraId="1EF2CFD1" w14:textId="623A27EB" w:rsidR="00EE5294" w:rsidRPr="00960AC3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 xml:space="preserve">Risk assessments for curriculum activities (where appropriate) will be carried out by </w:t>
      </w:r>
      <w:r w:rsidR="00960AC3" w:rsidRPr="00960AC3">
        <w:rPr>
          <w:rFonts w:ascii="Twinkl Cursive Unlooped Light" w:hAnsi="Twinkl Cursive Unlooped Light"/>
          <w:b/>
          <w:bCs/>
          <w:color w:val="000000" w:themeColor="text1"/>
          <w:w w:val="90"/>
          <w:sz w:val="24"/>
          <w:szCs w:val="24"/>
        </w:rPr>
        <w:t>ZR/</w:t>
      </w:r>
      <w:r w:rsid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>teachers</w:t>
      </w:r>
      <w:r w:rsidRPr="00960AC3">
        <w:rPr>
          <w:rFonts w:ascii="Twinkl Cursive Unlooped Light" w:hAnsi="Twinkl Cursive Unlooped Light"/>
          <w:b/>
          <w:color w:val="000000" w:themeColor="text1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 xml:space="preserve">using </w:t>
      </w:r>
      <w:r w:rsidRPr="00960AC3">
        <w:rPr>
          <w:rFonts w:ascii="Twinkl Cursive Unlooped Light" w:hAnsi="Twinkl Cursive Unlooped Light"/>
          <w:color w:val="000000" w:themeColor="text1"/>
          <w:spacing w:val="-8"/>
          <w:sz w:val="24"/>
          <w:szCs w:val="24"/>
        </w:rPr>
        <w:t xml:space="preserve">the relevant codes of practice and model risk assessments detailed below. Whenever a new course is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adopted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or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developed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all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activities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are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checked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against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these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significant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findings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>incorporated</w:t>
      </w:r>
      <w:r w:rsidRPr="00960AC3">
        <w:rPr>
          <w:rFonts w:ascii="Twinkl Cursive Unlooped Light" w:hAnsi="Twinkl Cursive Unlooped Light"/>
          <w:color w:val="000000" w:themeColor="text1"/>
          <w:spacing w:val="-9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6"/>
          <w:sz w:val="24"/>
          <w:szCs w:val="24"/>
        </w:rPr>
        <w:t xml:space="preserve">into </w:t>
      </w:r>
      <w:r w:rsidRPr="00960AC3">
        <w:rPr>
          <w:rFonts w:ascii="Twinkl Cursive Unlooped Light" w:hAnsi="Twinkl Cursive Unlooped Light"/>
          <w:color w:val="000000" w:themeColor="text1"/>
          <w:sz w:val="24"/>
          <w:szCs w:val="24"/>
        </w:rPr>
        <w:t>texts in daily use.</w:t>
      </w:r>
    </w:p>
    <w:p w14:paraId="049D0A18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b/>
          <w:bCs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Contractors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16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w w:val="80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17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b/>
          <w:bCs/>
          <w:color w:val="000000" w:themeColor="text1"/>
          <w:spacing w:val="-2"/>
          <w:w w:val="80"/>
          <w:sz w:val="24"/>
          <w:szCs w:val="24"/>
        </w:rPr>
        <w:t>Assessments</w:t>
      </w:r>
    </w:p>
    <w:p w14:paraId="79A745BF" w14:textId="30A7A4AC" w:rsidR="00EE5294" w:rsidRPr="00960AC3" w:rsidRDefault="00EE5294" w:rsidP="00960AC3">
      <w:pPr>
        <w:pStyle w:val="BodyText"/>
        <w:spacing w:before="16"/>
        <w:ind w:left="224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The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Head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/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Business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Manager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will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oversee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seek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risk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assessments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relating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  <w:sz w:val="24"/>
          <w:szCs w:val="24"/>
        </w:rPr>
        <w:t>to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  <w:sz w:val="24"/>
          <w:szCs w:val="24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  <w:sz w:val="24"/>
          <w:szCs w:val="24"/>
        </w:rPr>
        <w:t>contractors.</w:t>
      </w:r>
    </w:p>
    <w:p w14:paraId="212BAE1E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w w:val="95"/>
          <w:sz w:val="24"/>
          <w:szCs w:val="24"/>
        </w:rPr>
        <w:t>Secondary</w:t>
      </w:r>
    </w:p>
    <w:p w14:paraId="23C386CC" w14:textId="5439B8C6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63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</w:rPr>
        <w:t>[BS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4163:2014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Health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&amp;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Safety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for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Design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Technology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="009C3306" w:rsidRPr="00960AC3">
        <w:rPr>
          <w:rFonts w:ascii="Twinkl Cursive Unlooped Light" w:hAnsi="Twinkl Cursive Unlooped Light"/>
          <w:color w:val="000000" w:themeColor="text1"/>
          <w:w w:val="90"/>
        </w:rPr>
        <w:t>HLH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Similar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Establishments-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Code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of</w:t>
      </w:r>
      <w:r w:rsidRPr="00960AC3">
        <w:rPr>
          <w:rFonts w:ascii="Twinkl Cursive Unlooped Light" w:hAnsi="Twinkl Cursive Unlooped Light"/>
          <w:color w:val="000000" w:themeColor="text1"/>
          <w:spacing w:val="-6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Practice]</w:t>
      </w:r>
    </w:p>
    <w:p w14:paraId="519C4FDB" w14:textId="4CD34494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5" w:line="254" w:lineRule="auto"/>
        <w:ind w:left="584" w:right="1527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w w:val="90"/>
        </w:rPr>
        <w:t>Safe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Practice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Physical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Education,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="009C3306" w:rsidRPr="00960AC3">
        <w:rPr>
          <w:rFonts w:ascii="Twinkl Cursive Unlooped Light" w:hAnsi="Twinkl Cursive Unlooped Light"/>
          <w:color w:val="000000" w:themeColor="text1"/>
          <w:w w:val="90"/>
        </w:rPr>
        <w:t>HLH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Sport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&amp;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Physical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Activity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2016’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Association</w:t>
      </w:r>
      <w:r w:rsidRPr="00960AC3">
        <w:rPr>
          <w:rFonts w:ascii="Twinkl Cursive Unlooped Light" w:hAnsi="Twinkl Cursive Unlooped Light"/>
          <w:color w:val="000000" w:themeColor="text1"/>
          <w:spacing w:val="-8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of</w:t>
      </w:r>
      <w:r w:rsidRPr="00960AC3">
        <w:rPr>
          <w:rFonts w:ascii="Twinkl Cursive Unlooped Light" w:hAnsi="Twinkl Cursive Unlooped Light"/>
          <w:color w:val="000000" w:themeColor="text1"/>
          <w:spacing w:val="-7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>PE</w:t>
      </w:r>
      <w:r w:rsidRPr="00960AC3">
        <w:rPr>
          <w:rFonts w:ascii="Twinkl Cursive Unlooped Light" w:hAnsi="Twinkl Cursive Unlooped Light"/>
          <w:color w:val="000000" w:themeColor="text1"/>
          <w:spacing w:val="-9"/>
          <w:w w:val="90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w w:val="90"/>
        </w:rPr>
        <w:t xml:space="preserve">‘AfPE’ </w:t>
      </w:r>
      <w:hyperlink r:id="rId13">
        <w:r w:rsidRPr="00960AC3">
          <w:rPr>
            <w:rFonts w:ascii="Twinkl Cursive Unlooped Light" w:hAnsi="Twinkl Cursive Unlooped Light"/>
            <w:color w:val="000000" w:themeColor="text1"/>
            <w:spacing w:val="-2"/>
            <w:u w:val="single"/>
          </w:rPr>
          <w:t>http://www.afpe.org.uk/</w:t>
        </w:r>
      </w:hyperlink>
    </w:p>
    <w:p w14:paraId="30F0B4E3" w14:textId="77777777" w:rsidR="00EE5294" w:rsidRPr="00960AC3" w:rsidRDefault="00EE5294" w:rsidP="00EE5294">
      <w:pPr>
        <w:pStyle w:val="Heading1"/>
        <w:rPr>
          <w:rFonts w:ascii="Twinkl Cursive Unlooped Light" w:hAnsi="Twinkl Cursive Unlooped Light"/>
          <w:color w:val="000000" w:themeColor="text1"/>
          <w:sz w:val="24"/>
          <w:szCs w:val="24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sz w:val="24"/>
          <w:szCs w:val="24"/>
        </w:rPr>
        <w:t>Primary</w:t>
      </w:r>
    </w:p>
    <w:p w14:paraId="1D5831F9" w14:textId="77777777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68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[Be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Safe!</w:t>
      </w:r>
      <w:r w:rsidRPr="00960AC3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Health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Safety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primary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science</w:t>
      </w:r>
      <w:r w:rsidRPr="00960AC3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technology,</w:t>
      </w:r>
      <w:r w:rsidRPr="00960AC3">
        <w:rPr>
          <w:rFonts w:ascii="Twinkl Cursive Unlooped Light" w:hAnsi="Twinkl Cursive Unlooped Light"/>
          <w:color w:val="000000" w:themeColor="text1"/>
          <w:spacing w:val="-2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4th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Edition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ASE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]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ISBN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ISBN</w:t>
      </w:r>
      <w:r w:rsidRPr="00960AC3">
        <w:rPr>
          <w:rFonts w:ascii="Twinkl Cursive Unlooped Light" w:hAnsi="Twinkl Cursive Unlooped Light"/>
          <w:color w:val="000000" w:themeColor="text1"/>
          <w:spacing w:val="-3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978-0-86357-426-</w:t>
      </w:r>
      <w:r w:rsidRPr="00960AC3">
        <w:rPr>
          <w:rFonts w:ascii="Twinkl Cursive Unlooped Light" w:hAnsi="Twinkl Cursive Unlooped Light"/>
          <w:color w:val="000000" w:themeColor="text1"/>
          <w:spacing w:val="-5"/>
          <w:w w:val="90"/>
        </w:rPr>
        <w:t>9]</w:t>
      </w:r>
    </w:p>
    <w:p w14:paraId="5B81D833" w14:textId="2ED9D38E" w:rsidR="00EE5294" w:rsidRPr="00960AC3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5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[Safe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Practice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in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Physical</w:t>
      </w:r>
      <w:r w:rsidRPr="00960AC3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Education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and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="009C3306"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HLH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Sport’</w:t>
      </w:r>
      <w:r w:rsidRPr="00960AC3">
        <w:rPr>
          <w:rFonts w:ascii="Twinkl Cursive Unlooped Light" w:hAnsi="Twinkl Cursive Unlooped Light"/>
          <w:color w:val="000000" w:themeColor="text1"/>
          <w:spacing w:val="56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Association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of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PE</w:t>
      </w:r>
      <w:r w:rsidRPr="00960AC3">
        <w:rPr>
          <w:rFonts w:ascii="Twinkl Cursive Unlooped Light" w:hAnsi="Twinkl Cursive Unlooped Light"/>
          <w:color w:val="000000" w:themeColor="text1"/>
          <w:spacing w:val="-1"/>
        </w:rPr>
        <w:t xml:space="preserve"> </w:t>
      </w:r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‘afPE’</w:t>
      </w:r>
      <w:r w:rsidRPr="00960AC3">
        <w:rPr>
          <w:rFonts w:ascii="Twinkl Cursive Unlooped Light" w:hAnsi="Twinkl Cursive Unlooped Light"/>
          <w:color w:val="000000" w:themeColor="text1"/>
        </w:rPr>
        <w:t xml:space="preserve"> </w:t>
      </w:r>
      <w:hyperlink r:id="rId14">
        <w:r w:rsidRPr="00960AC3">
          <w:rPr>
            <w:rFonts w:ascii="Twinkl Cursive Unlooped Light" w:hAnsi="Twinkl Cursive Unlooped Light"/>
            <w:color w:val="000000" w:themeColor="text1"/>
            <w:spacing w:val="-2"/>
            <w:w w:val="90"/>
            <w:u w:val="single"/>
          </w:rPr>
          <w:t>http://www.afpe.org.uk/</w:t>
        </w:r>
      </w:hyperlink>
      <w:r w:rsidRPr="00960AC3">
        <w:rPr>
          <w:rFonts w:ascii="Twinkl Cursive Unlooped Light" w:hAnsi="Twinkl Cursive Unlooped Light"/>
          <w:color w:val="000000" w:themeColor="text1"/>
          <w:spacing w:val="-2"/>
          <w:w w:val="90"/>
        </w:rPr>
        <w:t>]</w:t>
      </w:r>
    </w:p>
    <w:p w14:paraId="1F5005F4" w14:textId="77777777" w:rsidR="00EE5294" w:rsidRPr="00960AC3" w:rsidRDefault="00EE5294" w:rsidP="00EE5294">
      <w:pPr>
        <w:rPr>
          <w:rFonts w:ascii="Twinkl Cursive Unlooped Light" w:hAnsi="Twinkl Cursive Unlooped Light"/>
          <w:sz w:val="20"/>
        </w:rPr>
        <w:sectPr w:rsidR="00EE5294" w:rsidRPr="00960AC3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5C012AEB" w14:textId="77777777" w:rsidR="00EE5294" w:rsidRPr="00960AC3" w:rsidRDefault="00EE5294" w:rsidP="00EE5294">
      <w:pPr>
        <w:pStyle w:val="BodyText"/>
        <w:spacing w:before="60"/>
        <w:rPr>
          <w:rFonts w:ascii="Twinkl Cursive Unlooped Light" w:hAnsi="Twinkl Cursive Unlooped Light"/>
        </w:rPr>
      </w:pPr>
    </w:p>
    <w:p w14:paraId="33D86BF0" w14:textId="6E8DFFEC" w:rsidR="00EE5294" w:rsidRPr="00AD2216" w:rsidRDefault="00EE5294" w:rsidP="00AD2216">
      <w:pPr>
        <w:pStyle w:val="Heading1"/>
        <w:shd w:val="clear" w:color="auto" w:fill="CBAFA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AD2216">
        <w:rPr>
          <w:rFonts w:ascii="Times New Roman"/>
          <w:color w:val="000000"/>
          <w:spacing w:val="-13"/>
          <w:w w:val="85"/>
          <w:shd w:val="clear" w:color="auto" w:fill="CBAFA9"/>
        </w:rPr>
        <w:t xml:space="preserve"> </w:t>
      </w:r>
      <w:r w:rsidR="002578E7">
        <w:rPr>
          <w:rFonts w:ascii="Twinkl Cursive Unlooped Light" w:hAnsi="Twinkl Cursive Unlooped Light"/>
          <w:color w:val="000000"/>
          <w:w w:val="85"/>
          <w:shd w:val="clear" w:color="auto" w:fill="CBAFA9"/>
        </w:rPr>
        <w:t>Educational</w:t>
      </w:r>
      <w:r w:rsidRPr="00AD2216">
        <w:rPr>
          <w:rFonts w:ascii="Twinkl Cursive Unlooped Light" w:hAnsi="Twinkl Cursive Unlooped Light"/>
          <w:color w:val="000000"/>
          <w:spacing w:val="-2"/>
          <w:shd w:val="clear" w:color="auto" w:fill="CBAFA9"/>
        </w:rPr>
        <w:t xml:space="preserve"> </w:t>
      </w:r>
      <w:r w:rsidRPr="00AD2216">
        <w:rPr>
          <w:rFonts w:ascii="Twinkl Cursive Unlooped Light" w:hAnsi="Twinkl Cursive Unlooped Light"/>
          <w:color w:val="000000"/>
          <w:spacing w:val="-2"/>
          <w:w w:val="90"/>
          <w:shd w:val="clear" w:color="auto" w:fill="CBAFA9"/>
        </w:rPr>
        <w:t>Visits</w:t>
      </w:r>
    </w:p>
    <w:p w14:paraId="6B5CBB7D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51F24F1A" w14:textId="6CD4D023" w:rsidR="002578E7" w:rsidRDefault="002578E7" w:rsidP="00EE5294">
      <w:pPr>
        <w:pStyle w:val="BodyText"/>
        <w:spacing w:line="254" w:lineRule="auto"/>
        <w:ind w:left="224" w:right="297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 xml:space="preserve">All visits and trips will be arranged by the Zoe Rose/Head Teacher. </w:t>
      </w:r>
    </w:p>
    <w:p w14:paraId="40C97243" w14:textId="7B8AA2A8" w:rsidR="00EE5294" w:rsidRPr="00AD2216" w:rsidRDefault="00EE5294" w:rsidP="002578E7">
      <w:pPr>
        <w:pStyle w:val="BodyText"/>
        <w:spacing w:line="254" w:lineRule="auto"/>
        <w:ind w:left="224" w:right="297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spacing w:val="-8"/>
        </w:rPr>
        <w:t xml:space="preserve">The member of staff planning the trip will submit all relevant paperwork and risk assessments relating to </w:t>
      </w:r>
      <w:r w:rsidRPr="00AD2216">
        <w:rPr>
          <w:rFonts w:ascii="Twinkl Cursive Unlooped Light" w:hAnsi="Twinkl Cursive Unlooped Light"/>
          <w:spacing w:val="-4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trip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="009C3306" w:rsidRPr="00AD2216">
        <w:rPr>
          <w:rFonts w:ascii="Twinkl Cursive Unlooped Light" w:hAnsi="Twinkl Cursive Unlooped Light"/>
          <w:spacing w:val="-4"/>
        </w:rPr>
        <w:t>HLH’s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Educational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Visits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4"/>
        </w:rPr>
        <w:t>Co-</w:t>
      </w:r>
      <w:r w:rsidR="002578E7" w:rsidRPr="00AD2216">
        <w:rPr>
          <w:rFonts w:ascii="Twinkl Cursive Unlooped Light" w:hAnsi="Twinkl Cursive Unlooped Light"/>
          <w:spacing w:val="-4"/>
        </w:rPr>
        <w:t>Ordinato</w:t>
      </w:r>
      <w:r w:rsidR="002578E7">
        <w:rPr>
          <w:rFonts w:ascii="Twinkl Cursive Unlooped Light" w:hAnsi="Twinkl Cursive Unlooped Light"/>
          <w:spacing w:val="-4"/>
        </w:rPr>
        <w:t>r (ZR)</w:t>
      </w:r>
      <w:r w:rsidR="002578E7">
        <w:rPr>
          <w:rFonts w:ascii="Twinkl Cursive Unlooped Light" w:hAnsi="Twinkl Cursive Unlooped Light"/>
          <w:spacing w:val="-6"/>
        </w:rPr>
        <w:t>, w</w:t>
      </w:r>
      <w:r w:rsidRPr="00AD2216">
        <w:rPr>
          <w:rFonts w:ascii="Twinkl Cursive Unlooped Light" w:hAnsi="Twinkl Cursive Unlooped Light"/>
          <w:spacing w:val="-6"/>
        </w:rPr>
        <w:t>ho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check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documentation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planning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of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trip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if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acceptable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initially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approve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visit</w:t>
      </w:r>
      <w:r w:rsidRPr="00AD2216">
        <w:rPr>
          <w:rFonts w:ascii="Twinkl Cursive Unlooped Light" w:hAnsi="Twinkl Cursive Unlooped Light"/>
        </w:rPr>
        <w:t>.</w:t>
      </w:r>
    </w:p>
    <w:p w14:paraId="0B315D5B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7FD7223A" w14:textId="3D70EB11" w:rsidR="00EE5294" w:rsidRPr="00AD2216" w:rsidRDefault="00EE5294" w:rsidP="00EE5294">
      <w:pPr>
        <w:spacing w:line="254" w:lineRule="auto"/>
        <w:ind w:left="224" w:right="297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  <w:sz w:val="22"/>
        </w:rPr>
        <w:t>For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="002578E7">
        <w:rPr>
          <w:rFonts w:ascii="Twinkl Cursive Unlooped Light" w:hAnsi="Twinkl Cursive Unlooped Light"/>
          <w:w w:val="90"/>
          <w:sz w:val="22"/>
        </w:rPr>
        <w:t>all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educational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visits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the</w:t>
      </w:r>
      <w:r w:rsidRPr="00AD2216">
        <w:rPr>
          <w:rFonts w:ascii="Twinkl Cursive Unlooped Light" w:hAnsi="Twinkl Cursive Unlooped Light"/>
          <w:spacing w:val="-5"/>
          <w:w w:val="90"/>
          <w:sz w:val="22"/>
        </w:rPr>
        <w:t xml:space="preserve"> </w:t>
      </w:r>
      <w:r w:rsidR="009C3306" w:rsidRPr="00AD2216">
        <w:rPr>
          <w:rFonts w:ascii="Twinkl Cursive Unlooped Light" w:hAnsi="Twinkl Cursive Unlooped Light"/>
          <w:w w:val="90"/>
          <w:sz w:val="22"/>
        </w:rPr>
        <w:t>HLH</w:t>
      </w:r>
      <w:r w:rsidRPr="00AD2216">
        <w:rPr>
          <w:rFonts w:ascii="Twinkl Cursive Unlooped Light" w:hAnsi="Twinkl Cursive Unlooped Light"/>
          <w:w w:val="90"/>
          <w:sz w:val="22"/>
        </w:rPr>
        <w:t>s</w:t>
      </w:r>
      <w:r w:rsidRPr="00AD2216">
        <w:rPr>
          <w:rFonts w:ascii="Twinkl Cursive Unlooped Light" w:hAnsi="Twinkl Cursive Unlooped Light"/>
          <w:spacing w:val="-8"/>
          <w:w w:val="90"/>
          <w:sz w:val="22"/>
        </w:rPr>
        <w:t xml:space="preserve"> </w:t>
      </w:r>
      <w:r w:rsidR="002578E7">
        <w:rPr>
          <w:rFonts w:ascii="Twinkl Cursive Unlooped Light" w:hAnsi="Twinkl Cursive Unlooped Light"/>
          <w:b/>
          <w:w w:val="90"/>
          <w:sz w:val="22"/>
        </w:rPr>
        <w:t>Educational Visits Policy</w:t>
      </w:r>
      <w:r w:rsidRPr="00AD2216">
        <w:rPr>
          <w:rFonts w:ascii="Twinkl Cursive Unlooped Light" w:hAnsi="Twinkl Cursive Unlooped Light"/>
          <w:b/>
          <w:spacing w:val="-1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is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followed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which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ensure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appropriate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risk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assessment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are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completed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>and</w:t>
      </w:r>
      <w:r w:rsidRPr="00AD2216">
        <w:rPr>
          <w:rFonts w:ascii="Twinkl Cursive Unlooped Light" w:hAnsi="Twinkl Cursive Unlooped Light"/>
          <w:spacing w:val="-3"/>
          <w:w w:val="90"/>
          <w:sz w:val="22"/>
        </w:rPr>
        <w:t xml:space="preserve"> </w:t>
      </w:r>
      <w:r w:rsidRPr="00AD2216">
        <w:rPr>
          <w:rFonts w:ascii="Twinkl Cursive Unlooped Light" w:hAnsi="Twinkl Cursive Unlooped Light"/>
          <w:w w:val="90"/>
          <w:sz w:val="22"/>
        </w:rPr>
        <w:t xml:space="preserve">signed </w:t>
      </w:r>
      <w:r w:rsidRPr="00AD2216">
        <w:rPr>
          <w:rFonts w:ascii="Twinkl Cursive Unlooped Light" w:hAnsi="Twinkl Cursive Unlooped Light"/>
          <w:spacing w:val="-4"/>
          <w:sz w:val="22"/>
        </w:rPr>
        <w:t>off</w:t>
      </w:r>
      <w:r w:rsidRPr="00AD2216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D2216">
        <w:rPr>
          <w:rFonts w:ascii="Twinkl Cursive Unlooped Light" w:hAnsi="Twinkl Cursive Unlooped Light"/>
          <w:spacing w:val="-4"/>
          <w:sz w:val="22"/>
        </w:rPr>
        <w:t>by</w:t>
      </w:r>
      <w:r w:rsidRPr="00AD2216">
        <w:rPr>
          <w:rFonts w:ascii="Twinkl Cursive Unlooped Light" w:hAnsi="Twinkl Cursive Unlooped Light"/>
          <w:spacing w:val="-12"/>
          <w:sz w:val="22"/>
        </w:rPr>
        <w:t xml:space="preserve"> </w:t>
      </w:r>
      <w:r w:rsidR="002578E7">
        <w:rPr>
          <w:rFonts w:ascii="Twinkl Cursive Unlooped Light" w:hAnsi="Twinkl Cursive Unlooped Light"/>
          <w:spacing w:val="-4"/>
          <w:sz w:val="22"/>
        </w:rPr>
        <w:t>Zoe Rose/Head teacher.</w:t>
      </w:r>
    </w:p>
    <w:p w14:paraId="7B4917C8" w14:textId="77777777" w:rsidR="00EE5294" w:rsidRPr="00AD221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3E225881" w14:textId="05E7EC98" w:rsidR="00EE5294" w:rsidRPr="00AD2216" w:rsidRDefault="00EE5294" w:rsidP="00EE5294">
      <w:pPr>
        <w:pStyle w:val="BodyText"/>
        <w:spacing w:line="249" w:lineRule="auto"/>
        <w:ind w:left="224" w:right="536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>Risk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assessments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are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completed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by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the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class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teachers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/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leads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and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signed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off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by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="002578E7">
        <w:rPr>
          <w:rFonts w:ascii="Twinkl Cursive Unlooped Light" w:hAnsi="Twinkl Cursive Unlooped Light"/>
          <w:w w:val="90"/>
        </w:rPr>
        <w:t>Zoe Rose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for</w:t>
      </w:r>
      <w:r w:rsidRPr="00AD2216">
        <w:rPr>
          <w:rFonts w:ascii="Twinkl Cursive Unlooped Light" w:hAnsi="Twinkl Cursive Unlooped Light"/>
          <w:spacing w:val="-3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 xml:space="preserve">any </w:t>
      </w:r>
      <w:r w:rsidRPr="00AD2216">
        <w:rPr>
          <w:rFonts w:ascii="Twinkl Cursive Unlooped Light" w:hAnsi="Twinkl Cursive Unlooped Light"/>
          <w:spacing w:val="-2"/>
        </w:rPr>
        <w:t>‘off-site’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visits,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this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includes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local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2"/>
        </w:rPr>
        <w:t>walks.</w:t>
      </w:r>
    </w:p>
    <w:p w14:paraId="46AA28A6" w14:textId="77777777" w:rsidR="00EE5294" w:rsidRPr="00AD2216" w:rsidRDefault="00EE5294" w:rsidP="00EE5294">
      <w:pPr>
        <w:pStyle w:val="BodyText"/>
        <w:spacing w:before="22"/>
        <w:rPr>
          <w:rFonts w:ascii="Twinkl Cursive Unlooped Light" w:hAnsi="Twinkl Cursive Unlooped Light"/>
        </w:rPr>
      </w:pPr>
    </w:p>
    <w:p w14:paraId="08E655B4" w14:textId="77777777" w:rsidR="00EE5294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Forms relating to going ‘off-site’ are kept in reception. Class teachers / leads must ensure these are </w:t>
      </w:r>
      <w:r w:rsidRPr="00AD2216">
        <w:rPr>
          <w:rFonts w:ascii="Twinkl Cursive Unlooped Light" w:hAnsi="Twinkl Cursive Unlooped Light"/>
        </w:rPr>
        <w:t>completed</w:t>
      </w:r>
      <w:r w:rsidRPr="00AD2216">
        <w:rPr>
          <w:rFonts w:ascii="Twinkl Cursive Unlooped Light" w:hAnsi="Twinkl Cursive Unlooped Light"/>
          <w:spacing w:val="-4"/>
        </w:rPr>
        <w:t xml:space="preserve"> </w:t>
      </w:r>
      <w:r w:rsidRPr="00AD2216">
        <w:rPr>
          <w:rFonts w:ascii="Twinkl Cursive Unlooped Light" w:hAnsi="Twinkl Cursive Unlooped Light"/>
        </w:rPr>
        <w:t>correctly.</w:t>
      </w:r>
    </w:p>
    <w:p w14:paraId="2989D2B6" w14:textId="77777777" w:rsidR="002578E7" w:rsidRDefault="002578E7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</w:p>
    <w:p w14:paraId="5AF9A861" w14:textId="2672BAB7" w:rsidR="002578E7" w:rsidRPr="00AD2216" w:rsidRDefault="002578E7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 xml:space="preserve">All pupils attending the trip, must wear a high vis jacket. The trip/visit must be discussed with parent and the appropriate safety instructions followed. Specific actions may need to taken according to individual pupils i.e. linking arms across the road. </w:t>
      </w:r>
    </w:p>
    <w:p w14:paraId="51D8C263" w14:textId="108F5BF9" w:rsidR="00EE5294" w:rsidRPr="002578E7" w:rsidRDefault="002578E7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0"/>
        </w:rPr>
        <w:t xml:space="preserve">  </w:t>
      </w:r>
      <w:r w:rsidR="00EE5294" w:rsidRPr="002578E7">
        <w:rPr>
          <w:rFonts w:ascii="Twinkl Cursive Unlooped Light" w:hAnsi="Twinkl Cursive Unlooped Light"/>
          <w:color w:val="000000" w:themeColor="text1"/>
          <w:w w:val="80"/>
        </w:rPr>
        <w:t>Early</w:t>
      </w:r>
      <w:r w:rsidR="00EE5294" w:rsidRPr="002578E7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="00EE5294" w:rsidRPr="002578E7">
        <w:rPr>
          <w:rFonts w:ascii="Twinkl Cursive Unlooped Light" w:hAnsi="Twinkl Cursive Unlooped Light"/>
          <w:color w:val="000000" w:themeColor="text1"/>
          <w:spacing w:val="-2"/>
          <w:w w:val="90"/>
        </w:rPr>
        <w:t>years</w:t>
      </w:r>
    </w:p>
    <w:p w14:paraId="03A63340" w14:textId="77777777" w:rsidR="00EE5294" w:rsidRPr="002578E7" w:rsidRDefault="00EE5294" w:rsidP="00EE5294">
      <w:pPr>
        <w:pStyle w:val="BodyText"/>
        <w:spacing w:before="16" w:line="254" w:lineRule="auto"/>
        <w:ind w:left="224"/>
        <w:rPr>
          <w:rFonts w:ascii="Twinkl Cursive Unlooped Light" w:hAnsi="Twinkl Cursive Unlooped Light"/>
          <w:color w:val="000000" w:themeColor="text1"/>
        </w:rPr>
      </w:pPr>
      <w:r w:rsidRPr="002578E7">
        <w:rPr>
          <w:rFonts w:ascii="Twinkl Cursive Unlooped Light" w:hAnsi="Twinkl Cursive Unlooped Light"/>
          <w:color w:val="000000" w:themeColor="text1"/>
          <w:w w:val="90"/>
        </w:rPr>
        <w:t xml:space="preserve">Any learners classed as ‘Early Years’ must have a qualified paediatric first aider in attendance for any offsite </w:t>
      </w:r>
      <w:r w:rsidRPr="002578E7">
        <w:rPr>
          <w:rFonts w:ascii="Twinkl Cursive Unlooped Light" w:hAnsi="Twinkl Cursive Unlooped Light"/>
          <w:color w:val="000000" w:themeColor="text1"/>
          <w:spacing w:val="-2"/>
        </w:rPr>
        <w:t>visits.</w:t>
      </w:r>
    </w:p>
    <w:p w14:paraId="1A08C537" w14:textId="77777777" w:rsidR="00EE5294" w:rsidRPr="00AD2216" w:rsidRDefault="00EE5294" w:rsidP="00EE5294">
      <w:pPr>
        <w:spacing w:line="254" w:lineRule="auto"/>
        <w:rPr>
          <w:rFonts w:ascii="Twinkl Cursive Unlooped Light" w:hAnsi="Twinkl Cursive Unlooped Light"/>
        </w:rPr>
        <w:sectPr w:rsidR="00EE5294" w:rsidRPr="00AD2216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5D8293D7" w14:textId="77777777" w:rsidR="00EE5294" w:rsidRPr="00AD2216" w:rsidRDefault="00EE5294" w:rsidP="00EE5294">
      <w:pPr>
        <w:pStyle w:val="BodyText"/>
        <w:spacing w:before="60"/>
        <w:rPr>
          <w:rFonts w:ascii="Twinkl Cursive Unlooped Light" w:hAnsi="Twinkl Cursive Unlooped Light"/>
        </w:rPr>
      </w:pPr>
    </w:p>
    <w:p w14:paraId="756E762B" w14:textId="7B594889" w:rsidR="00EE5294" w:rsidRPr="00AD2216" w:rsidRDefault="00EE5294" w:rsidP="00672EF5">
      <w:pPr>
        <w:pStyle w:val="Heading1"/>
        <w:shd w:val="clear" w:color="auto" w:fill="CBAFA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672EF5">
        <w:rPr>
          <w:rFonts w:ascii="Twinkl Cursive Unlooped Light" w:hAnsi="Twinkl Cursive Unlooped Light"/>
          <w:color w:val="000000"/>
          <w:w w:val="85"/>
          <w:shd w:val="clear" w:color="auto" w:fill="CBAFA9"/>
        </w:rPr>
        <w:t>Health</w:t>
      </w:r>
      <w:r w:rsidRPr="00672EF5">
        <w:rPr>
          <w:rFonts w:ascii="Twinkl Cursive Unlooped Light" w:hAnsi="Twinkl Cursive Unlooped Light"/>
          <w:color w:val="000000"/>
          <w:spacing w:val="8"/>
          <w:shd w:val="clear" w:color="auto" w:fill="CBAFA9"/>
        </w:rPr>
        <w:t xml:space="preserve"> </w:t>
      </w:r>
      <w:r w:rsidRPr="00672EF5">
        <w:rPr>
          <w:rFonts w:ascii="Twinkl Cursive Unlooped Light" w:hAnsi="Twinkl Cursive Unlooped Light"/>
          <w:color w:val="000000"/>
          <w:w w:val="85"/>
          <w:shd w:val="clear" w:color="auto" w:fill="CBAFA9"/>
        </w:rPr>
        <w:t>and</w:t>
      </w:r>
      <w:r w:rsidRPr="00672EF5">
        <w:rPr>
          <w:rFonts w:ascii="Twinkl Cursive Unlooped Light" w:hAnsi="Twinkl Cursive Unlooped Light"/>
          <w:color w:val="000000"/>
          <w:spacing w:val="7"/>
          <w:shd w:val="clear" w:color="auto" w:fill="CBAFA9"/>
        </w:rPr>
        <w:t xml:space="preserve"> </w:t>
      </w:r>
      <w:r w:rsidRPr="00672EF5">
        <w:rPr>
          <w:rFonts w:ascii="Twinkl Cursive Unlooped Light" w:hAnsi="Twinkl Cursive Unlooped Light"/>
          <w:color w:val="000000"/>
          <w:w w:val="85"/>
          <w:shd w:val="clear" w:color="auto" w:fill="CBAFA9"/>
        </w:rPr>
        <w:t>Safety</w:t>
      </w:r>
      <w:r w:rsidRPr="00672EF5">
        <w:rPr>
          <w:rFonts w:ascii="Twinkl Cursive Unlooped Light" w:hAnsi="Twinkl Cursive Unlooped Light"/>
          <w:color w:val="000000"/>
          <w:spacing w:val="8"/>
          <w:shd w:val="clear" w:color="auto" w:fill="CBAFA9"/>
        </w:rPr>
        <w:t xml:space="preserve"> </w:t>
      </w:r>
      <w:r w:rsidRPr="00672EF5">
        <w:rPr>
          <w:rFonts w:ascii="Twinkl Cursive Unlooped Light" w:hAnsi="Twinkl Cursive Unlooped Light"/>
          <w:color w:val="000000"/>
          <w:w w:val="85"/>
          <w:shd w:val="clear" w:color="auto" w:fill="CBAFA9"/>
        </w:rPr>
        <w:t>Monitoring</w:t>
      </w:r>
      <w:r w:rsidRPr="00672EF5">
        <w:rPr>
          <w:rFonts w:ascii="Twinkl Cursive Unlooped Light" w:hAnsi="Twinkl Cursive Unlooped Light"/>
          <w:color w:val="000000"/>
          <w:spacing w:val="7"/>
          <w:shd w:val="clear" w:color="auto" w:fill="CBAFA9"/>
        </w:rPr>
        <w:t xml:space="preserve"> </w:t>
      </w:r>
      <w:r w:rsidRPr="00672EF5">
        <w:rPr>
          <w:rFonts w:ascii="Twinkl Cursive Unlooped Light" w:hAnsi="Twinkl Cursive Unlooped Light"/>
          <w:color w:val="000000"/>
          <w:w w:val="85"/>
          <w:shd w:val="clear" w:color="auto" w:fill="CBAFA9"/>
        </w:rPr>
        <w:t>and</w:t>
      </w:r>
      <w:r w:rsidRPr="00672EF5">
        <w:rPr>
          <w:rFonts w:ascii="Twinkl Cursive Unlooped Light" w:hAnsi="Twinkl Cursive Unlooped Light"/>
          <w:color w:val="000000"/>
          <w:spacing w:val="8"/>
          <w:shd w:val="clear" w:color="auto" w:fill="CBAFA9"/>
        </w:rPr>
        <w:t xml:space="preserve"> </w:t>
      </w:r>
      <w:r w:rsidRPr="00672EF5">
        <w:rPr>
          <w:rFonts w:ascii="Twinkl Cursive Unlooped Light" w:hAnsi="Twinkl Cursive Unlooped Light"/>
          <w:color w:val="000000"/>
          <w:spacing w:val="-2"/>
          <w:w w:val="85"/>
          <w:shd w:val="clear" w:color="auto" w:fill="CBAFA9"/>
        </w:rPr>
        <w:t>Inspection</w:t>
      </w:r>
      <w:r w:rsidRPr="00672EF5">
        <w:rPr>
          <w:rFonts w:ascii="Twinkl Cursive Unlooped Light" w:hAnsi="Twinkl Cursive Unlooped Light"/>
          <w:color w:val="000000"/>
          <w:shd w:val="clear" w:color="auto" w:fill="CBAFA9"/>
        </w:rPr>
        <w:tab/>
      </w:r>
    </w:p>
    <w:p w14:paraId="29B8525F" w14:textId="77777777" w:rsidR="00EE5294" w:rsidRPr="00AD2216" w:rsidRDefault="00EE5294" w:rsidP="00EE5294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1F3CDF01" w14:textId="38194444" w:rsidR="00EE5294" w:rsidRPr="00AD2216" w:rsidRDefault="009C3306" w:rsidP="00EE5294">
      <w:pPr>
        <w:pStyle w:val="BodyText"/>
        <w:spacing w:line="254" w:lineRule="auto"/>
        <w:ind w:left="224" w:right="400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>Hereford Learning Hub</w:t>
      </w:r>
      <w:r w:rsidR="00EE5294" w:rsidRPr="00AD2216">
        <w:rPr>
          <w:rFonts w:ascii="Twinkl Cursive Unlooped Light" w:hAnsi="Twinkl Cursive Unlooped Light"/>
          <w:w w:val="90"/>
        </w:rPr>
        <w:t xml:space="preserve"> takes a ‘proactive’ approach to monitoring and internal audits. A general inspection of the site </w:t>
      </w:r>
      <w:r w:rsidR="00EE5294" w:rsidRPr="00AD2216">
        <w:rPr>
          <w:rFonts w:ascii="Twinkl Cursive Unlooped Light" w:hAnsi="Twinkl Cursive Unlooped Light"/>
          <w:spacing w:val="-6"/>
        </w:rPr>
        <w:t>will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be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conducted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termly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-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6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monthly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and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be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undertaken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/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co-ordinated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spacing w:val="-6"/>
        </w:rPr>
        <w:t>by</w:t>
      </w:r>
      <w:r w:rsidR="00EE5294" w:rsidRPr="00AD2216">
        <w:rPr>
          <w:rFonts w:ascii="Twinkl Cursive Unlooped Light" w:hAnsi="Twinkl Cursive Unlooped Light"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The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Head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teacher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EE5294" w:rsidRPr="00AD2216">
        <w:rPr>
          <w:rFonts w:ascii="Twinkl Cursive Unlooped Light" w:hAnsi="Twinkl Cursive Unlooped Light"/>
          <w:b/>
          <w:spacing w:val="-6"/>
        </w:rPr>
        <w:t>/</w:t>
      </w:r>
      <w:r w:rsidR="00EE5294" w:rsidRPr="00AD2216">
        <w:rPr>
          <w:rFonts w:ascii="Twinkl Cursive Unlooped Light" w:hAnsi="Twinkl Cursive Unlooped Light"/>
          <w:b/>
          <w:spacing w:val="-9"/>
        </w:rPr>
        <w:t xml:space="preserve"> </w:t>
      </w:r>
      <w:r w:rsidR="00672EF5">
        <w:rPr>
          <w:rFonts w:ascii="Twinkl Cursive Unlooped Light" w:hAnsi="Twinkl Cursive Unlooped Light"/>
          <w:b/>
          <w:spacing w:val="-6"/>
        </w:rPr>
        <w:t>Zoe Rose</w:t>
      </w:r>
      <w:r w:rsidR="00EE5294" w:rsidRPr="00AD2216">
        <w:rPr>
          <w:rFonts w:ascii="Twinkl Cursive Unlooped Light" w:hAnsi="Twinkl Cursive Unlooped Light"/>
          <w:w w:val="90"/>
        </w:rPr>
        <w:t xml:space="preserve">. </w:t>
      </w:r>
      <w:r w:rsidRPr="00AD2216">
        <w:rPr>
          <w:rFonts w:ascii="Twinkl Cursive Unlooped Light" w:hAnsi="Twinkl Cursive Unlooped Light"/>
          <w:w w:val="90"/>
        </w:rPr>
        <w:t>HLH</w:t>
      </w:r>
      <w:r w:rsidR="00EE5294" w:rsidRPr="00AD2216">
        <w:rPr>
          <w:rFonts w:ascii="Twinkl Cursive Unlooped Light" w:hAnsi="Twinkl Cursive Unlooped Light"/>
          <w:w w:val="90"/>
        </w:rPr>
        <w:t xml:space="preserve"> checks </w:t>
      </w:r>
      <w:r w:rsidR="00672EF5" w:rsidRPr="00AD2216">
        <w:rPr>
          <w:rFonts w:ascii="Twinkl Cursive Unlooped Light" w:hAnsi="Twinkl Cursive Unlooped Light"/>
          <w:w w:val="90"/>
        </w:rPr>
        <w:t>include</w:t>
      </w:r>
      <w:r w:rsidR="00EE5294" w:rsidRPr="00AD2216">
        <w:rPr>
          <w:rFonts w:ascii="Twinkl Cursive Unlooped Light" w:hAnsi="Twinkl Cursive Unlooped Light"/>
          <w:w w:val="90"/>
        </w:rPr>
        <w:t xml:space="preserve"> classrooms, offices, outside play equipment and boundary check.</w:t>
      </w:r>
    </w:p>
    <w:p w14:paraId="7D43F0B1" w14:textId="77777777" w:rsidR="00EE5294" w:rsidRPr="00AD221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3275B382" w14:textId="1D29279B" w:rsidR="00EE5294" w:rsidRPr="00AD2216" w:rsidRDefault="00EE5294" w:rsidP="00EE5294">
      <w:pPr>
        <w:pStyle w:val="BodyText"/>
        <w:spacing w:line="254" w:lineRule="auto"/>
        <w:ind w:left="224" w:right="320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Area checks are performed by </w:t>
      </w:r>
      <w:r w:rsidR="006F42C4">
        <w:rPr>
          <w:rFonts w:ascii="Twinkl Cursive Unlooped Light" w:hAnsi="Twinkl Cursive Unlooped Light"/>
          <w:w w:val="90"/>
        </w:rPr>
        <w:t>Zoe Rose</w:t>
      </w:r>
      <w:r w:rsidRPr="00AD2216">
        <w:rPr>
          <w:rFonts w:ascii="Twinkl Cursive Unlooped Light" w:hAnsi="Twinkl Cursive Unlooped Light"/>
          <w:w w:val="90"/>
        </w:rPr>
        <w:t xml:space="preserve"> – this involves a walk around in the classrooms and outside area classrooms. Staff are consulted during the checks.</w:t>
      </w:r>
    </w:p>
    <w:p w14:paraId="687449C8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503F6967" w14:textId="77777777" w:rsidR="00EE5294" w:rsidRPr="00AD2216" w:rsidRDefault="00EE5294" w:rsidP="00EE5294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both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cases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person(s)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undertaking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inspection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complete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report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writing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submit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this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the </w:t>
      </w:r>
      <w:r w:rsidRPr="00AD2216">
        <w:rPr>
          <w:rFonts w:ascii="Twinkl Cursive Unlooped Light" w:hAnsi="Twinkl Cursive Unlooped Light"/>
        </w:rPr>
        <w:t>head</w:t>
      </w:r>
      <w:r w:rsidRPr="00AD2216">
        <w:rPr>
          <w:rFonts w:ascii="Twinkl Cursive Unlooped Light" w:hAnsi="Twinkl Cursive Unlooped Light"/>
          <w:spacing w:val="-4"/>
        </w:rPr>
        <w:t xml:space="preserve"> </w:t>
      </w:r>
      <w:r w:rsidRPr="00AD2216">
        <w:rPr>
          <w:rFonts w:ascii="Twinkl Cursive Unlooped Light" w:hAnsi="Twinkl Cursive Unlooped Light"/>
        </w:rPr>
        <w:t>teacher.</w:t>
      </w:r>
    </w:p>
    <w:p w14:paraId="2BBB75E7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</w:rPr>
      </w:pPr>
    </w:p>
    <w:p w14:paraId="51A6DE75" w14:textId="77777777" w:rsidR="00EE5294" w:rsidRPr="00AD221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b/>
        </w:rPr>
      </w:pPr>
      <w:r w:rsidRPr="00AD2216">
        <w:rPr>
          <w:rFonts w:ascii="Twinkl Cursive Unlooped Light" w:hAnsi="Twinkl Cursive Unlooped Light"/>
          <w:spacing w:val="-6"/>
        </w:rPr>
        <w:t>Responsibility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following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up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items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detailed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any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safety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inspection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reports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rest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with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 xml:space="preserve">Head </w:t>
      </w:r>
      <w:r w:rsidRPr="00AD2216">
        <w:rPr>
          <w:rFonts w:ascii="Twinkl Cursive Unlooped Light" w:hAnsi="Twinkl Cursive Unlooped Light"/>
          <w:b/>
          <w:spacing w:val="-2"/>
        </w:rPr>
        <w:t>teacher.</w:t>
      </w:r>
    </w:p>
    <w:p w14:paraId="09B1098C" w14:textId="77777777" w:rsidR="00EE5294" w:rsidRPr="00AD2216" w:rsidRDefault="00EE5294" w:rsidP="00EE5294">
      <w:pPr>
        <w:pStyle w:val="BodyText"/>
        <w:spacing w:before="17"/>
        <w:rPr>
          <w:rFonts w:ascii="Twinkl Cursive Unlooped Light" w:hAnsi="Twinkl Cursive Unlooped Light"/>
          <w:b/>
        </w:rPr>
      </w:pPr>
    </w:p>
    <w:p w14:paraId="1BE85B50" w14:textId="77777777" w:rsidR="00EE5294" w:rsidRPr="003C3539" w:rsidRDefault="00EE5294" w:rsidP="003C3539">
      <w:pPr>
        <w:pStyle w:val="Heading1"/>
        <w:spacing w:before="1"/>
        <w:ind w:firstLine="224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85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pacing w:val="-6"/>
          <w:w w:val="85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5"/>
        </w:rPr>
        <w:t>Equipment</w:t>
      </w:r>
    </w:p>
    <w:p w14:paraId="3C03D365" w14:textId="77777777" w:rsidR="00EE5294" w:rsidRPr="003C3539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5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Internal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termly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outside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equipment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checks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in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place,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filed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and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any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defects</w:t>
      </w:r>
      <w:r w:rsidRPr="003C3539">
        <w:rPr>
          <w:rFonts w:ascii="Twinkl Cursive Unlooped Light" w:hAnsi="Twinkl Cursive Unlooped Light"/>
          <w:color w:val="000000" w:themeColor="text1"/>
          <w:spacing w:val="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0"/>
          <w:sz w:val="22"/>
        </w:rPr>
        <w:t>reported.</w:t>
      </w:r>
    </w:p>
    <w:p w14:paraId="79D1A088" w14:textId="77777777" w:rsidR="00EE5294" w:rsidRPr="003C3539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30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Staff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are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taught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to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visually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check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items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prior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to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use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and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report</w:t>
      </w:r>
      <w:r w:rsidRPr="003C3539">
        <w:rPr>
          <w:rFonts w:ascii="Twinkl Cursive Unlooped Light" w:hAnsi="Twinkl Cursive Unlooped Light"/>
          <w:color w:val="000000" w:themeColor="text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0"/>
          <w:sz w:val="22"/>
        </w:rPr>
        <w:t>defects</w:t>
      </w:r>
    </w:p>
    <w:p w14:paraId="7A086F3F" w14:textId="77777777" w:rsidR="00EE5294" w:rsidRPr="003C3539" w:rsidRDefault="00EE5294" w:rsidP="00EE5294">
      <w:pPr>
        <w:pStyle w:val="ListParagraph"/>
        <w:widowControl w:val="0"/>
        <w:numPr>
          <w:ilvl w:val="0"/>
          <w:numId w:val="42"/>
        </w:numPr>
        <w:tabs>
          <w:tab w:val="left" w:pos="584"/>
        </w:tabs>
        <w:autoSpaceDE w:val="0"/>
        <w:autoSpaceDN w:val="0"/>
        <w:spacing w:before="26"/>
        <w:ind w:left="584" w:hanging="360"/>
        <w:contextualSpacing w:val="0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All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play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equipment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is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checked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by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external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company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annually</w:t>
      </w:r>
      <w:r w:rsidRPr="003C3539">
        <w:rPr>
          <w:rFonts w:ascii="Twinkl Cursive Unlooped Light" w:hAnsi="Twinkl Cursive Unlooped Light"/>
          <w:color w:val="000000" w:themeColor="text1"/>
          <w:spacing w:val="-2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  <w:sz w:val="22"/>
        </w:rPr>
        <w:t>(reports</w:t>
      </w:r>
      <w:r w:rsidRPr="003C3539">
        <w:rPr>
          <w:rFonts w:ascii="Twinkl Cursive Unlooped Light" w:hAnsi="Twinkl Cursive Unlooped Light"/>
          <w:color w:val="000000" w:themeColor="text1"/>
          <w:spacing w:val="-1"/>
          <w:sz w:val="22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spacing w:val="-2"/>
          <w:w w:val="90"/>
          <w:sz w:val="22"/>
        </w:rPr>
        <w:t>filled)</w:t>
      </w:r>
    </w:p>
    <w:p w14:paraId="30A0CF08" w14:textId="77777777" w:rsidR="00EE5294" w:rsidRPr="003C3539" w:rsidRDefault="00EE5294" w:rsidP="00EE5294">
      <w:pPr>
        <w:pStyle w:val="BodyText"/>
        <w:spacing w:before="31"/>
        <w:rPr>
          <w:rFonts w:ascii="Twinkl Cursive Unlooped Light" w:hAnsi="Twinkl Cursive Unlooped Light"/>
          <w:color w:val="000000" w:themeColor="text1"/>
        </w:rPr>
      </w:pPr>
    </w:p>
    <w:p w14:paraId="5927C1D7" w14:textId="3C5CC463" w:rsidR="00EE5294" w:rsidRPr="003C3539" w:rsidRDefault="009C3306" w:rsidP="003C3539">
      <w:pPr>
        <w:pStyle w:val="BodyText"/>
        <w:spacing w:line="254" w:lineRule="auto"/>
        <w:ind w:left="224" w:right="185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spacing w:val="-6"/>
        </w:rPr>
        <w:t>Hereford Learning Hub</w:t>
      </w:r>
      <w:r w:rsidR="00EE5294" w:rsidRPr="003C3539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Staff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are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trained,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taught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and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actively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encourages</w:t>
      </w:r>
      <w:r w:rsidR="00EE5294" w:rsidRPr="003C3539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all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staff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regardless</w:t>
      </w:r>
      <w:r w:rsidR="00EE5294" w:rsidRPr="003C3539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to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their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role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to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>monitor</w:t>
      </w:r>
      <w:r w:rsidR="00EE5294" w:rsidRPr="003C3539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6"/>
        </w:rPr>
        <w:t xml:space="preserve">their </w:t>
      </w:r>
      <w:r w:rsidR="00EE5294" w:rsidRPr="003C3539">
        <w:rPr>
          <w:rFonts w:ascii="Twinkl Cursive Unlooped Light" w:hAnsi="Twinkl Cursive Unlooped Light"/>
          <w:color w:val="000000" w:themeColor="text1"/>
        </w:rPr>
        <w:t>area</w:t>
      </w:r>
      <w:r w:rsidR="00EE5294" w:rsidRPr="003C3539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</w:rPr>
        <w:t>and</w:t>
      </w:r>
      <w:r w:rsidR="00EE5294" w:rsidRPr="003C3539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</w:rPr>
        <w:t>report</w:t>
      </w:r>
      <w:r w:rsidR="00EE5294" w:rsidRPr="003C3539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</w:rPr>
        <w:t>defects.</w:t>
      </w:r>
    </w:p>
    <w:p w14:paraId="65442F8B" w14:textId="352E62FE" w:rsidR="00EE5294" w:rsidRPr="003C3539" w:rsidRDefault="003C3539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spacing w:val="-2"/>
          <w:w w:val="90"/>
        </w:rPr>
        <w:t xml:space="preserve"> </w:t>
      </w:r>
      <w:r w:rsidR="00EE5294" w:rsidRPr="003C3539">
        <w:rPr>
          <w:rFonts w:ascii="Twinkl Cursive Unlooped Light" w:hAnsi="Twinkl Cursive Unlooped Light"/>
          <w:color w:val="000000" w:themeColor="text1"/>
          <w:spacing w:val="-2"/>
          <w:w w:val="90"/>
        </w:rPr>
        <w:t>Classrooms</w:t>
      </w:r>
    </w:p>
    <w:p w14:paraId="03E0CA8E" w14:textId="5B21C4EA" w:rsidR="00EE5294" w:rsidRPr="003C3539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Teachers complete an annual </w:t>
      </w:r>
      <w:r w:rsidRPr="003C3539">
        <w:rPr>
          <w:rFonts w:ascii="Twinkl Cursive Unlooped Light" w:hAnsi="Twinkl Cursive Unlooped Light"/>
          <w:b/>
          <w:color w:val="000000" w:themeColor="text1"/>
          <w:w w:val="90"/>
        </w:rPr>
        <w:t xml:space="preserve">Classroom H&amp;S Checklist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– which allows them to completely look at </w:t>
      </w:r>
      <w:r w:rsidRPr="003C3539">
        <w:rPr>
          <w:rFonts w:ascii="Twinkl Cursive Unlooped Light" w:hAnsi="Twinkl Cursive Unlooped Light"/>
          <w:color w:val="000000" w:themeColor="text1"/>
          <w:spacing w:val="-8"/>
        </w:rPr>
        <w:t xml:space="preserve">their room through ‘health and safety eyes’. A copy is filed in their class health and safety files with a copy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going to </w:t>
      </w:r>
      <w:r w:rsidR="003C3539">
        <w:rPr>
          <w:rFonts w:ascii="Twinkl Cursive Unlooped Light" w:hAnsi="Twinkl Cursive Unlooped Light"/>
          <w:b/>
          <w:color w:val="000000" w:themeColor="text1"/>
          <w:w w:val="90"/>
        </w:rPr>
        <w:t>Zoe Rose</w:t>
      </w:r>
      <w:r w:rsidRPr="003C3539">
        <w:rPr>
          <w:rFonts w:ascii="Twinkl Cursive Unlooped Light" w:hAnsi="Twinkl Cursive Unlooped Light"/>
          <w:b/>
          <w:color w:val="000000" w:themeColor="text1"/>
          <w:w w:val="90"/>
        </w:rPr>
        <w:t xml:space="preserve">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>for review</w:t>
      </w:r>
      <w:r w:rsidRPr="003C3539">
        <w:rPr>
          <w:rFonts w:ascii="Twinkl Cursive Unlooped Light" w:hAnsi="Twinkl Cursive Unlooped Light"/>
          <w:b/>
          <w:color w:val="000000" w:themeColor="text1"/>
          <w:w w:val="90"/>
        </w:rPr>
        <w:t xml:space="preserve">. </w:t>
      </w:r>
      <w:r w:rsidRPr="003C3539">
        <w:rPr>
          <w:rFonts w:ascii="Twinkl Cursive Unlooped Light" w:hAnsi="Twinkl Cursive Unlooped Light"/>
          <w:color w:val="000000" w:themeColor="text1"/>
          <w:w w:val="90"/>
        </w:rPr>
        <w:t xml:space="preserve">Teachers should discuss and include their team when completing this </w:t>
      </w:r>
      <w:r w:rsidRPr="003C3539">
        <w:rPr>
          <w:rFonts w:ascii="Twinkl Cursive Unlooped Light" w:hAnsi="Twinkl Cursive Unlooped Light"/>
          <w:color w:val="000000" w:themeColor="text1"/>
          <w:spacing w:val="-8"/>
        </w:rPr>
        <w:t>form. A new Classroom H&amp;S Checklist is completed upon a change in the room or teacher.</w:t>
      </w:r>
    </w:p>
    <w:p w14:paraId="7828BB38" w14:textId="77777777" w:rsidR="00EE5294" w:rsidRPr="00AD2216" w:rsidRDefault="00EE5294" w:rsidP="00EE5294">
      <w:pPr>
        <w:rPr>
          <w:rFonts w:ascii="Twinkl Cursive Unlooped Light" w:hAnsi="Twinkl Cursive Unlooped Light"/>
        </w:rPr>
        <w:sectPr w:rsidR="00EE5294" w:rsidRPr="00AD2216" w:rsidSect="00EE5294">
          <w:pgSz w:w="11910" w:h="16840"/>
          <w:pgMar w:top="1260" w:right="980" w:bottom="800" w:left="920" w:header="171" w:footer="604" w:gutter="0"/>
          <w:cols w:space="720"/>
        </w:sectPr>
      </w:pPr>
    </w:p>
    <w:p w14:paraId="4DA33A4B" w14:textId="77777777" w:rsidR="00EE5294" w:rsidRPr="00AD2216" w:rsidRDefault="00EE5294" w:rsidP="00EE5294">
      <w:pPr>
        <w:pStyle w:val="BodyText"/>
        <w:spacing w:before="60"/>
        <w:rPr>
          <w:rFonts w:ascii="Twinkl Cursive Unlooped Light" w:hAnsi="Twinkl Cursive Unlooped Light"/>
        </w:rPr>
      </w:pPr>
    </w:p>
    <w:p w14:paraId="0A003F1E" w14:textId="4957EF75" w:rsidR="00EE5294" w:rsidRPr="00AD2216" w:rsidRDefault="00EE5294" w:rsidP="006900BC">
      <w:pPr>
        <w:pStyle w:val="Heading1"/>
        <w:shd w:val="clear" w:color="auto" w:fill="CBAFA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6900BC">
        <w:rPr>
          <w:rFonts w:ascii="Twinkl Cursive Unlooped Light" w:hAnsi="Twinkl Cursive Unlooped Light"/>
          <w:color w:val="000000"/>
          <w:w w:val="80"/>
          <w:shd w:val="clear" w:color="auto" w:fill="CBAFA9"/>
        </w:rPr>
        <w:t>FIRE</w:t>
      </w:r>
      <w:r w:rsidRPr="006900BC">
        <w:rPr>
          <w:rFonts w:ascii="Twinkl Cursive Unlooped Light" w:hAnsi="Twinkl Cursive Unlooped Light"/>
          <w:color w:val="000000"/>
          <w:spacing w:val="3"/>
          <w:shd w:val="clear" w:color="auto" w:fill="CBAFA9"/>
        </w:rPr>
        <w:t xml:space="preserve"> </w:t>
      </w:r>
      <w:r w:rsidRPr="006900BC">
        <w:rPr>
          <w:rFonts w:ascii="Twinkl Cursive Unlooped Light" w:hAnsi="Twinkl Cursive Unlooped Light"/>
          <w:color w:val="000000"/>
          <w:w w:val="80"/>
          <w:shd w:val="clear" w:color="auto" w:fill="CBAFA9"/>
        </w:rPr>
        <w:t>EVACUATION</w:t>
      </w:r>
      <w:r w:rsidRPr="006900BC">
        <w:rPr>
          <w:rFonts w:ascii="Twinkl Cursive Unlooped Light" w:hAnsi="Twinkl Cursive Unlooped Light"/>
          <w:color w:val="000000"/>
          <w:spacing w:val="4"/>
          <w:shd w:val="clear" w:color="auto" w:fill="CBAFA9"/>
        </w:rPr>
        <w:t xml:space="preserve"> </w:t>
      </w:r>
      <w:r w:rsidRPr="006900BC">
        <w:rPr>
          <w:rFonts w:ascii="Twinkl Cursive Unlooped Light" w:hAnsi="Twinkl Cursive Unlooped Light"/>
          <w:color w:val="000000"/>
          <w:w w:val="80"/>
          <w:shd w:val="clear" w:color="auto" w:fill="CBAFA9"/>
        </w:rPr>
        <w:t>AND</w:t>
      </w:r>
      <w:r w:rsidRPr="006900BC">
        <w:rPr>
          <w:rFonts w:ascii="Twinkl Cursive Unlooped Light" w:hAnsi="Twinkl Cursive Unlooped Light"/>
          <w:color w:val="000000"/>
          <w:spacing w:val="3"/>
          <w:shd w:val="clear" w:color="auto" w:fill="CBAFA9"/>
        </w:rPr>
        <w:t xml:space="preserve"> </w:t>
      </w:r>
      <w:r w:rsidRPr="006900BC">
        <w:rPr>
          <w:rFonts w:ascii="Twinkl Cursive Unlooped Light" w:hAnsi="Twinkl Cursive Unlooped Light"/>
          <w:color w:val="000000"/>
          <w:w w:val="80"/>
          <w:shd w:val="clear" w:color="auto" w:fill="CBAFA9"/>
        </w:rPr>
        <w:t>OTHER</w:t>
      </w:r>
      <w:r w:rsidRPr="006900BC">
        <w:rPr>
          <w:rFonts w:ascii="Twinkl Cursive Unlooped Light" w:hAnsi="Twinkl Cursive Unlooped Light"/>
          <w:color w:val="000000"/>
          <w:spacing w:val="3"/>
          <w:shd w:val="clear" w:color="auto" w:fill="CBAFA9"/>
        </w:rPr>
        <w:t xml:space="preserve"> </w:t>
      </w:r>
      <w:r w:rsidRPr="006900BC">
        <w:rPr>
          <w:rFonts w:ascii="Twinkl Cursive Unlooped Light" w:hAnsi="Twinkl Cursive Unlooped Light"/>
          <w:color w:val="000000"/>
          <w:w w:val="80"/>
          <w:shd w:val="clear" w:color="auto" w:fill="CBAFA9"/>
        </w:rPr>
        <w:t>EMERGENCY</w:t>
      </w:r>
      <w:r w:rsidRPr="006900BC">
        <w:rPr>
          <w:rFonts w:ascii="Twinkl Cursive Unlooped Light" w:hAnsi="Twinkl Cursive Unlooped Light"/>
          <w:color w:val="000000"/>
          <w:spacing w:val="2"/>
          <w:shd w:val="clear" w:color="auto" w:fill="CBAFA9"/>
        </w:rPr>
        <w:t xml:space="preserve"> </w:t>
      </w:r>
      <w:r w:rsidRPr="006900BC">
        <w:rPr>
          <w:rFonts w:ascii="Twinkl Cursive Unlooped Light" w:hAnsi="Twinkl Cursive Unlooped Light"/>
          <w:color w:val="000000"/>
          <w:spacing w:val="-2"/>
          <w:w w:val="80"/>
          <w:shd w:val="clear" w:color="auto" w:fill="CBAFA9"/>
        </w:rPr>
        <w:t>ARRANGEMENTS</w:t>
      </w:r>
    </w:p>
    <w:p w14:paraId="46821CA4" w14:textId="77777777" w:rsidR="00EE5294" w:rsidRPr="00AD2216" w:rsidRDefault="00EE5294" w:rsidP="00EE5294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0891A902" w14:textId="6948BFDC" w:rsidR="00EE5294" w:rsidRPr="00AD221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The </w:t>
      </w:r>
      <w:r w:rsidRPr="00AD2216">
        <w:rPr>
          <w:rFonts w:ascii="Twinkl Cursive Unlooped Light" w:hAnsi="Twinkl Cursive Unlooped Light"/>
          <w:b/>
          <w:w w:val="90"/>
        </w:rPr>
        <w:t xml:space="preserve">Head teacher </w:t>
      </w:r>
      <w:r w:rsidR="00490BB2">
        <w:rPr>
          <w:rFonts w:ascii="Twinkl Cursive Unlooped Light" w:hAnsi="Twinkl Cursive Unlooped Light"/>
          <w:b/>
          <w:w w:val="90"/>
        </w:rPr>
        <w:t>/ Zoe Rose</w:t>
      </w:r>
      <w:r w:rsidR="00490BB2" w:rsidRPr="00AD2216">
        <w:rPr>
          <w:rFonts w:ascii="Twinkl Cursive Unlooped Light" w:hAnsi="Twinkl Cursive Unlooped Light"/>
          <w:b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 xml:space="preserve">is responsible for ensuring the </w:t>
      </w:r>
      <w:r w:rsidR="009C3306" w:rsidRPr="00AD2216">
        <w:rPr>
          <w:rFonts w:ascii="Twinkl Cursive Unlooped Light" w:hAnsi="Twinkl Cursive Unlooped Light"/>
          <w:w w:val="90"/>
        </w:rPr>
        <w:t>HLH’s</w:t>
      </w:r>
      <w:r w:rsidRPr="00AD2216">
        <w:rPr>
          <w:rFonts w:ascii="Twinkl Cursive Unlooped Light" w:hAnsi="Twinkl Cursive Unlooped Light"/>
          <w:w w:val="90"/>
        </w:rPr>
        <w:t xml:space="preserve"> fire risk assessment is undertaken and implemented following guidance contained in the Education Health and Safety Manual. </w:t>
      </w:r>
    </w:p>
    <w:p w14:paraId="570D54A4" w14:textId="6BEEB079" w:rsidR="00EE5294" w:rsidRPr="00AD2216" w:rsidRDefault="00EE5294" w:rsidP="00EE5294">
      <w:pPr>
        <w:pStyle w:val="BodyText"/>
        <w:spacing w:before="2"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The fire risk assessment is located in the </w:t>
      </w:r>
      <w:r w:rsidR="009C3306" w:rsidRPr="00AD2216">
        <w:rPr>
          <w:rFonts w:ascii="Twinkl Cursive Unlooped Light" w:hAnsi="Twinkl Cursive Unlooped Light"/>
          <w:w w:val="90"/>
        </w:rPr>
        <w:t>HLH’s</w:t>
      </w:r>
      <w:r w:rsidRPr="00AD2216">
        <w:rPr>
          <w:rFonts w:ascii="Twinkl Cursive Unlooped Light" w:hAnsi="Twinkl Cursive Unlooped Light"/>
          <w:w w:val="90"/>
        </w:rPr>
        <w:t xml:space="preserve"> fire </w:t>
      </w:r>
      <w:r w:rsidR="00490BB2" w:rsidRPr="00AD2216">
        <w:rPr>
          <w:rFonts w:ascii="Twinkl Cursive Unlooped Light" w:hAnsi="Twinkl Cursive Unlooped Light"/>
          <w:w w:val="90"/>
        </w:rPr>
        <w:t>logbook</w:t>
      </w:r>
      <w:r w:rsidRPr="00AD2216">
        <w:rPr>
          <w:rFonts w:ascii="Twinkl Cursive Unlooped Light" w:hAnsi="Twinkl Cursive Unlooped Light"/>
          <w:w w:val="90"/>
        </w:rPr>
        <w:t xml:space="preserve"> (in </w:t>
      </w:r>
      <w:r w:rsidR="00490BB2">
        <w:rPr>
          <w:rFonts w:ascii="Twinkl Cursive Unlooped Light" w:hAnsi="Twinkl Cursive Unlooped Light"/>
          <w:w w:val="90"/>
        </w:rPr>
        <w:t>staffroom</w:t>
      </w:r>
      <w:r w:rsidRPr="00AD2216">
        <w:rPr>
          <w:rFonts w:ascii="Twinkl Cursive Unlooped Light" w:hAnsi="Twinkl Cursive Unlooped Light"/>
          <w:w w:val="90"/>
        </w:rPr>
        <w:t xml:space="preserve">) and will be reviewed on an </w:t>
      </w:r>
      <w:r w:rsidRPr="00AD2216">
        <w:rPr>
          <w:rFonts w:ascii="Twinkl Cursive Unlooped Light" w:hAnsi="Twinkl Cursive Unlooped Light"/>
          <w:spacing w:val="-6"/>
        </w:rPr>
        <w:t>annual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basis,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located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on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="009C3306" w:rsidRPr="00AD2216">
        <w:rPr>
          <w:rFonts w:ascii="Twinkl Cursive Unlooped Light" w:hAnsi="Twinkl Cursive Unlooped Light"/>
          <w:spacing w:val="-6"/>
        </w:rPr>
        <w:t>HLH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website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staff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read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included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induction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process.</w:t>
      </w:r>
    </w:p>
    <w:p w14:paraId="0A78834B" w14:textId="77777777" w:rsidR="003A2DC3" w:rsidRDefault="003A2DC3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  <w:w w:val="90"/>
        </w:rPr>
      </w:pPr>
    </w:p>
    <w:p w14:paraId="30971778" w14:textId="77777777" w:rsidR="003A2DC3" w:rsidRDefault="00EE5294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Fire and emergency evacuation procedures are detailed in the staff handbook and visitors pack and </w:t>
      </w:r>
      <w:r w:rsidRPr="00AD2216">
        <w:rPr>
          <w:rFonts w:ascii="Twinkl Cursive Unlooped Light" w:hAnsi="Twinkl Cursive Unlooped Light"/>
          <w:spacing w:val="-6"/>
        </w:rPr>
        <w:t>emailed out to all staff upon any updates. This training is supported by regular drills.</w:t>
      </w:r>
      <w:r w:rsidR="003A2DC3">
        <w:rPr>
          <w:rFonts w:ascii="Twinkl Cursive Unlooped Light" w:hAnsi="Twinkl Cursive Unlooped Light"/>
        </w:rPr>
        <w:t xml:space="preserve"> </w:t>
      </w:r>
    </w:p>
    <w:p w14:paraId="652BDCC0" w14:textId="77777777" w:rsidR="003A2DC3" w:rsidRDefault="003A2DC3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</w:p>
    <w:p w14:paraId="517653A7" w14:textId="2F6C34A1" w:rsidR="00EE5294" w:rsidRPr="00AD2216" w:rsidRDefault="00EE5294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Evacuation procedures are also made available to all contractors / visitors. </w:t>
      </w:r>
      <w:r w:rsidR="00490BB2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w w:val="85"/>
        </w:rPr>
        <w:t xml:space="preserve">All classes have class specific evacuation procedures. Class Leads / Teachers write a </w:t>
      </w:r>
      <w:r w:rsidRPr="00AD2216">
        <w:rPr>
          <w:rFonts w:ascii="Twinkl Cursive Unlooped Light" w:hAnsi="Twinkl Cursive Unlooped Light"/>
          <w:b/>
          <w:w w:val="85"/>
        </w:rPr>
        <w:t xml:space="preserve">Class Fire Action Plan </w:t>
      </w:r>
      <w:r w:rsidRPr="00AD2216">
        <w:rPr>
          <w:rFonts w:ascii="Twinkl Cursive Unlooped Light" w:hAnsi="Twinkl Cursive Unlooped Light"/>
          <w:spacing w:val="-8"/>
        </w:rPr>
        <w:t>this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identifies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any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specific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potential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risks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within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their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class</w:t>
      </w:r>
      <w:r w:rsidRPr="00AD2216">
        <w:rPr>
          <w:rFonts w:ascii="Twinkl Cursive Unlooped Light" w:hAnsi="Twinkl Cursive Unlooped Light"/>
          <w:spacing w:val="-1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relating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to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day-day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operations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or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learners.</w:t>
      </w:r>
      <w:r w:rsidRPr="00AD2216">
        <w:rPr>
          <w:rFonts w:ascii="Twinkl Cursive Unlooped Light" w:hAnsi="Twinkl Cursive Unlooped Light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 xml:space="preserve">Fire </w:t>
      </w:r>
      <w:r w:rsidRPr="00AD2216">
        <w:rPr>
          <w:rFonts w:ascii="Twinkl Cursive Unlooped Light" w:hAnsi="Twinkl Cursive Unlooped Light"/>
          <w:spacing w:val="-6"/>
        </w:rPr>
        <w:t>Action notices are displayed at class doors</w:t>
      </w:r>
      <w:r w:rsidR="003A2DC3">
        <w:rPr>
          <w:rFonts w:ascii="Twinkl Cursive Unlooped Light" w:hAnsi="Twinkl Cursive Unlooped Light"/>
          <w:spacing w:val="-6"/>
        </w:rPr>
        <w:t>.</w:t>
      </w:r>
    </w:p>
    <w:p w14:paraId="48F784D5" w14:textId="77777777" w:rsidR="003A2DC3" w:rsidRDefault="003A2DC3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w w:val="90"/>
        </w:rPr>
      </w:pPr>
    </w:p>
    <w:p w14:paraId="43740AE1" w14:textId="2A884623" w:rsidR="00EE5294" w:rsidRPr="00AD2216" w:rsidRDefault="00EE5294" w:rsidP="00EE5294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Emergency exits, fire alarm call points, assembly points etc are clearly identified by safety signs and notices. </w:t>
      </w:r>
      <w:r w:rsidRPr="00AD2216">
        <w:rPr>
          <w:rFonts w:ascii="Twinkl Cursive Unlooped Light" w:hAnsi="Twinkl Cursive Unlooped Light"/>
          <w:spacing w:val="-8"/>
        </w:rPr>
        <w:t xml:space="preserve">Emergency contact and key holder details are maintained by </w:t>
      </w:r>
      <w:r w:rsidR="00490BB2">
        <w:rPr>
          <w:rFonts w:ascii="Twinkl Cursive Unlooped Light" w:hAnsi="Twinkl Cursive Unlooped Light"/>
          <w:spacing w:val="-8"/>
        </w:rPr>
        <w:t>Zoe Rose</w:t>
      </w:r>
      <w:r w:rsidRPr="00AD2216">
        <w:rPr>
          <w:rFonts w:ascii="Twinkl Cursive Unlooped Light" w:hAnsi="Twinkl Cursive Unlooped Light"/>
          <w:spacing w:val="-8"/>
        </w:rPr>
        <w:t xml:space="preserve"> and updated to the </w:t>
      </w:r>
      <w:r w:rsidRPr="00AD2216">
        <w:rPr>
          <w:rFonts w:ascii="Twinkl Cursive Unlooped Light" w:hAnsi="Twinkl Cursive Unlooped Light"/>
        </w:rPr>
        <w:t>LA</w:t>
      </w:r>
      <w:r w:rsidR="00490BB2">
        <w:rPr>
          <w:rFonts w:ascii="Twinkl Cursive Unlooped Light" w:hAnsi="Twinkl Cursive Unlooped Light"/>
          <w:spacing w:val="-9"/>
        </w:rPr>
        <w:t>.</w:t>
      </w:r>
    </w:p>
    <w:p w14:paraId="7BD80905" w14:textId="0F592730" w:rsidR="00EE5294" w:rsidRPr="00490BB2" w:rsidRDefault="003A2DC3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5"/>
        </w:rPr>
        <w:t xml:space="preserve">  </w:t>
      </w:r>
      <w:r w:rsidR="00EE5294" w:rsidRPr="00490BB2">
        <w:rPr>
          <w:rFonts w:ascii="Twinkl Cursive Unlooped Light" w:hAnsi="Twinkl Cursive Unlooped Light"/>
          <w:color w:val="000000" w:themeColor="text1"/>
          <w:w w:val="85"/>
        </w:rPr>
        <w:t>Fire</w:t>
      </w:r>
      <w:r w:rsidR="00EE5294" w:rsidRPr="00490BB2">
        <w:rPr>
          <w:rFonts w:ascii="Twinkl Cursive Unlooped Light" w:hAnsi="Twinkl Cursive Unlooped Light"/>
          <w:color w:val="000000" w:themeColor="text1"/>
          <w:spacing w:val="-6"/>
          <w:w w:val="85"/>
        </w:rPr>
        <w:t xml:space="preserve"> </w:t>
      </w:r>
      <w:r w:rsidR="00EE5294" w:rsidRPr="00490BB2">
        <w:rPr>
          <w:rFonts w:ascii="Twinkl Cursive Unlooped Light" w:hAnsi="Twinkl Cursive Unlooped Light"/>
          <w:color w:val="000000" w:themeColor="text1"/>
          <w:spacing w:val="-2"/>
          <w:w w:val="95"/>
        </w:rPr>
        <w:t>Drills</w:t>
      </w:r>
    </w:p>
    <w:p w14:paraId="29DF0A44" w14:textId="02377335" w:rsidR="00EE5294" w:rsidRPr="00490BB2" w:rsidRDefault="00EE5294" w:rsidP="00EE5294">
      <w:pPr>
        <w:pStyle w:val="BodyText"/>
        <w:spacing w:before="16"/>
        <w:ind w:left="224"/>
        <w:rPr>
          <w:rFonts w:ascii="Twinkl Cursive Unlooped Light" w:hAnsi="Twinkl Cursive Unlooped Light"/>
          <w:color w:val="000000" w:themeColor="text1"/>
        </w:rPr>
      </w:pPr>
      <w:r w:rsidRPr="00490BB2">
        <w:rPr>
          <w:rFonts w:ascii="Twinkl Cursive Unlooped Light" w:hAnsi="Twinkl Cursive Unlooped Light"/>
          <w:color w:val="000000" w:themeColor="text1"/>
          <w:w w:val="90"/>
        </w:rPr>
        <w:t>Fire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drills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will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be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undertaken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termly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and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results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recorded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in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the</w:t>
      </w:r>
      <w:r w:rsidRPr="00490BB2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490BB2">
        <w:rPr>
          <w:rFonts w:ascii="Twinkl Cursive Unlooped Light" w:hAnsi="Twinkl Cursive Unlooped Light"/>
          <w:color w:val="000000" w:themeColor="text1"/>
          <w:w w:val="90"/>
        </w:rPr>
        <w:t>fire</w:t>
      </w:r>
      <w:r w:rsidRPr="00490BB2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="00490BB2" w:rsidRPr="00490BB2">
        <w:rPr>
          <w:rFonts w:ascii="Twinkl Cursive Unlooped Light" w:hAnsi="Twinkl Cursive Unlooped Light"/>
          <w:color w:val="000000" w:themeColor="text1"/>
          <w:w w:val="90"/>
        </w:rPr>
        <w:t>log</w:t>
      </w:r>
      <w:r w:rsidR="00490BB2" w:rsidRPr="00490BB2">
        <w:rPr>
          <w:rFonts w:ascii="Twinkl Cursive Unlooped Light" w:hAnsi="Twinkl Cursive Unlooped Light"/>
          <w:color w:val="000000" w:themeColor="text1"/>
          <w:spacing w:val="5"/>
        </w:rPr>
        <w:t>book</w:t>
      </w:r>
      <w:r w:rsidRPr="00490BB2">
        <w:rPr>
          <w:rFonts w:ascii="Twinkl Cursive Unlooped Light" w:hAnsi="Twinkl Cursive Unlooped Light"/>
          <w:color w:val="000000" w:themeColor="text1"/>
          <w:spacing w:val="-2"/>
          <w:w w:val="90"/>
        </w:rPr>
        <w:t>.</w:t>
      </w:r>
    </w:p>
    <w:p w14:paraId="5BA30304" w14:textId="767C2D00" w:rsidR="00EE5294" w:rsidRPr="00490BB2" w:rsidRDefault="003A2DC3" w:rsidP="00EE5294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5"/>
        </w:rPr>
        <w:t xml:space="preserve">  </w:t>
      </w:r>
      <w:r w:rsidR="00EE5294" w:rsidRPr="00490BB2">
        <w:rPr>
          <w:rFonts w:ascii="Twinkl Cursive Unlooped Light" w:hAnsi="Twinkl Cursive Unlooped Light"/>
          <w:color w:val="000000" w:themeColor="text1"/>
          <w:w w:val="85"/>
        </w:rPr>
        <w:t>Fire</w:t>
      </w:r>
      <w:r w:rsidR="00EE5294" w:rsidRPr="00490BB2">
        <w:rPr>
          <w:rFonts w:ascii="Twinkl Cursive Unlooped Light" w:hAnsi="Twinkl Cursive Unlooped Light"/>
          <w:color w:val="000000" w:themeColor="text1"/>
          <w:spacing w:val="-6"/>
          <w:w w:val="85"/>
        </w:rPr>
        <w:t xml:space="preserve"> </w:t>
      </w:r>
      <w:r w:rsidR="00EE5294" w:rsidRPr="00490BB2">
        <w:rPr>
          <w:rFonts w:ascii="Twinkl Cursive Unlooped Light" w:hAnsi="Twinkl Cursive Unlooped Light"/>
          <w:color w:val="000000" w:themeColor="text1"/>
          <w:spacing w:val="-2"/>
          <w:w w:val="95"/>
        </w:rPr>
        <w:t>Fighting</w:t>
      </w:r>
    </w:p>
    <w:p w14:paraId="17B794C9" w14:textId="77777777" w:rsidR="00EE5294" w:rsidRPr="00AD2216" w:rsidRDefault="00EE5294" w:rsidP="00EE5294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Staff must ensure the alarm is raised BEFORE attempting to tackle a fire. The safe evacuation of persons is </w:t>
      </w:r>
      <w:r w:rsidRPr="00AD2216">
        <w:rPr>
          <w:rFonts w:ascii="Twinkl Cursive Unlooped Light" w:hAnsi="Twinkl Cursive Unlooped Light"/>
          <w:spacing w:val="-6"/>
        </w:rPr>
        <w:t>an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absolute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priority.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Staff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may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only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attempt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deal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with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small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fires,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if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it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is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safe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to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do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so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without</w:t>
      </w:r>
      <w:r w:rsidRPr="00AD2216">
        <w:rPr>
          <w:rFonts w:ascii="Twinkl Cursive Unlooped Light" w:hAnsi="Twinkl Cursive Unlooped Light"/>
          <w:b/>
          <w:spacing w:val="-12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putting themselves</w:t>
      </w:r>
      <w:r w:rsidRPr="00AD2216">
        <w:rPr>
          <w:rFonts w:ascii="Twinkl Cursive Unlooped Light" w:hAnsi="Twinkl Cursive Unlooped Light"/>
          <w:b/>
          <w:spacing w:val="-11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at</w:t>
      </w:r>
      <w:r w:rsidRPr="00AD2216">
        <w:rPr>
          <w:rFonts w:ascii="Twinkl Cursive Unlooped Light" w:hAnsi="Twinkl Cursive Unlooped Light"/>
          <w:b/>
          <w:spacing w:val="-11"/>
        </w:rPr>
        <w:t xml:space="preserve"> </w:t>
      </w:r>
      <w:r w:rsidRPr="00AD2216">
        <w:rPr>
          <w:rFonts w:ascii="Twinkl Cursive Unlooped Light" w:hAnsi="Twinkl Cursive Unlooped Light"/>
          <w:b/>
          <w:spacing w:val="-6"/>
        </w:rPr>
        <w:t>risk</w:t>
      </w:r>
      <w:r w:rsidRPr="00AD2216">
        <w:rPr>
          <w:rFonts w:ascii="Twinkl Cursive Unlooped Light" w:hAnsi="Twinkl Cursive Unlooped Light"/>
          <w:spacing w:val="-6"/>
        </w:rPr>
        <w:t>,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using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portable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firefighting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equipment.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Staff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are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made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aware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of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type,</w:t>
      </w:r>
      <w:r w:rsidRPr="00AD2216">
        <w:rPr>
          <w:rFonts w:ascii="Twinkl Cursive Unlooped Light" w:hAnsi="Twinkl Cursive Unlooped Light"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location</w:t>
      </w:r>
      <w:r w:rsidRPr="00AD2216">
        <w:rPr>
          <w:rFonts w:ascii="Twinkl Cursive Unlooped Light" w:hAnsi="Twinkl Cursive Unlooped Light"/>
          <w:spacing w:val="-11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of </w:t>
      </w:r>
      <w:r w:rsidRPr="00AD2216">
        <w:rPr>
          <w:rFonts w:ascii="Twinkl Cursive Unlooped Light" w:hAnsi="Twinkl Cursive Unlooped Light"/>
          <w:spacing w:val="-8"/>
        </w:rPr>
        <w:t xml:space="preserve">portable firefighting equipment and receive basic awareness, instruction in its correct use at induction and </w:t>
      </w:r>
      <w:r w:rsidRPr="00AD2216">
        <w:rPr>
          <w:rFonts w:ascii="Twinkl Cursive Unlooped Light" w:hAnsi="Twinkl Cursive Unlooped Light"/>
        </w:rPr>
        <w:t>health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&amp;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safety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inset</w:t>
      </w:r>
      <w:r w:rsidRPr="00AD2216">
        <w:rPr>
          <w:rFonts w:ascii="Twinkl Cursive Unlooped Light" w:hAnsi="Twinkl Cursive Unlooped Light"/>
          <w:spacing w:val="-10"/>
        </w:rPr>
        <w:t xml:space="preserve"> </w:t>
      </w:r>
      <w:r w:rsidRPr="00AD2216">
        <w:rPr>
          <w:rFonts w:ascii="Twinkl Cursive Unlooped Light" w:hAnsi="Twinkl Cursive Unlooped Light"/>
        </w:rPr>
        <w:t>training.</w:t>
      </w:r>
    </w:p>
    <w:p w14:paraId="78D39ECF" w14:textId="77777777" w:rsidR="00EE5294" w:rsidRPr="00AD2216" w:rsidRDefault="00EE5294" w:rsidP="00EE5294">
      <w:pPr>
        <w:pStyle w:val="BodyText"/>
        <w:spacing w:before="18"/>
        <w:rPr>
          <w:rFonts w:ascii="Twinkl Cursive Unlooped Light" w:hAnsi="Twinkl Cursive Unlooped Light"/>
        </w:rPr>
      </w:pPr>
    </w:p>
    <w:p w14:paraId="69806974" w14:textId="4D3874D6" w:rsidR="00EE5294" w:rsidRPr="00AD2216" w:rsidRDefault="00EE5294" w:rsidP="00EE5294">
      <w:pPr>
        <w:pStyle w:val="BodyText"/>
        <w:spacing w:before="1" w:line="254" w:lineRule="auto"/>
        <w:ind w:left="224" w:right="2441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 xml:space="preserve">Details of service isolation points (i.e. gas, water, electricity) - see </w:t>
      </w:r>
      <w:r w:rsidR="009C3306" w:rsidRPr="00AD2216">
        <w:rPr>
          <w:rFonts w:ascii="Twinkl Cursive Unlooped Light" w:hAnsi="Twinkl Cursive Unlooped Light"/>
          <w:w w:val="90"/>
        </w:rPr>
        <w:t>HLH</w:t>
      </w:r>
      <w:r w:rsidRPr="00AD2216">
        <w:rPr>
          <w:rFonts w:ascii="Twinkl Cursive Unlooped Light" w:hAnsi="Twinkl Cursive Unlooped Light"/>
          <w:w w:val="90"/>
        </w:rPr>
        <w:t xml:space="preserve"> map. </w:t>
      </w:r>
      <w:r w:rsidRPr="00AD2216">
        <w:rPr>
          <w:rFonts w:ascii="Twinkl Cursive Unlooped Light" w:hAnsi="Twinkl Cursive Unlooped Light"/>
          <w:spacing w:val="-6"/>
        </w:rPr>
        <w:t>Details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of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chemicals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flammable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substances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on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site.</w:t>
      </w:r>
    </w:p>
    <w:p w14:paraId="7E5A6386" w14:textId="19C89057" w:rsidR="00EE5294" w:rsidRPr="00AD2216" w:rsidRDefault="00EE5294" w:rsidP="00EE5294">
      <w:pPr>
        <w:pStyle w:val="BodyText"/>
        <w:spacing w:before="1"/>
        <w:ind w:left="224"/>
        <w:rPr>
          <w:rFonts w:ascii="Twinkl Cursive Unlooped Light" w:hAnsi="Twinkl Cursive Unlooped Light"/>
          <w:b/>
        </w:rPr>
      </w:pPr>
      <w:r w:rsidRPr="00AD2216">
        <w:rPr>
          <w:rFonts w:ascii="Twinkl Cursive Unlooped Light" w:hAnsi="Twinkl Cursive Unlooped Light"/>
          <w:spacing w:val="-8"/>
        </w:rPr>
        <w:t>An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inventory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of</w:t>
      </w:r>
      <w:r w:rsidRPr="00AD2216">
        <w:rPr>
          <w:rFonts w:ascii="Twinkl Cursive Unlooped Light" w:hAnsi="Twinkl Cursive Unlooped Light"/>
          <w:spacing w:val="-5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these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will</w:t>
      </w:r>
      <w:r w:rsidRPr="00AD2216">
        <w:rPr>
          <w:rFonts w:ascii="Twinkl Cursive Unlooped Light" w:hAnsi="Twinkl Cursive Unlooped Light"/>
          <w:spacing w:val="-5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be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kept</w:t>
      </w:r>
      <w:r w:rsidRPr="00AD2216">
        <w:rPr>
          <w:rFonts w:ascii="Twinkl Cursive Unlooped Light" w:hAnsi="Twinkl Cursive Unlooped Light"/>
          <w:spacing w:val="-4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completed</w:t>
      </w:r>
      <w:r w:rsidRPr="00AD2216">
        <w:rPr>
          <w:rFonts w:ascii="Twinkl Cursive Unlooped Light" w:hAnsi="Twinkl Cursive Unlooped Light"/>
          <w:spacing w:val="-6"/>
        </w:rPr>
        <w:t xml:space="preserve"> </w:t>
      </w:r>
      <w:r w:rsidRPr="00AD2216">
        <w:rPr>
          <w:rFonts w:ascii="Twinkl Cursive Unlooped Light" w:hAnsi="Twinkl Cursive Unlooped Light"/>
          <w:spacing w:val="-8"/>
        </w:rPr>
        <w:t>by</w:t>
      </w:r>
      <w:r w:rsidRPr="00AD2216">
        <w:rPr>
          <w:rFonts w:ascii="Twinkl Cursive Unlooped Light" w:hAnsi="Twinkl Cursive Unlooped Light"/>
          <w:spacing w:val="-5"/>
        </w:rPr>
        <w:t xml:space="preserve"> </w:t>
      </w:r>
      <w:r w:rsidR="00490BB2">
        <w:rPr>
          <w:rFonts w:ascii="Twinkl Cursive Unlooped Light" w:hAnsi="Twinkl Cursive Unlooped Light"/>
          <w:b/>
          <w:spacing w:val="-8"/>
        </w:rPr>
        <w:t>Zoe Rose</w:t>
      </w:r>
    </w:p>
    <w:p w14:paraId="6CA90A75" w14:textId="77777777" w:rsidR="00EE5294" w:rsidRPr="00AD2216" w:rsidRDefault="00EE5294" w:rsidP="00EE5294">
      <w:pPr>
        <w:pStyle w:val="BodyText"/>
        <w:spacing w:before="31"/>
        <w:rPr>
          <w:rFonts w:ascii="Twinkl Cursive Unlooped Light" w:hAnsi="Twinkl Cursive Unlooped Light"/>
          <w:b/>
        </w:rPr>
      </w:pPr>
    </w:p>
    <w:p w14:paraId="1091BC71" w14:textId="3B30B0F2" w:rsidR="003A2DC3" w:rsidRDefault="00EE5294" w:rsidP="003A2DC3">
      <w:pPr>
        <w:pStyle w:val="BodyText"/>
        <w:ind w:left="224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w w:val="90"/>
        </w:rPr>
        <w:t>A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new</w:t>
      </w:r>
      <w:r w:rsidRPr="00AD2216">
        <w:rPr>
          <w:rFonts w:ascii="Twinkl Cursive Unlooped Light" w:hAnsi="Twinkl Cursive Unlooped Light"/>
          <w:spacing w:val="-1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fire</w:t>
      </w:r>
      <w:r w:rsidRPr="00AD2216">
        <w:rPr>
          <w:rFonts w:ascii="Twinkl Cursive Unlooped Light" w:hAnsi="Twinkl Cursive Unlooped Light"/>
          <w:spacing w:val="-1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alarm</w:t>
      </w:r>
      <w:r w:rsidRPr="00AD2216">
        <w:rPr>
          <w:rFonts w:ascii="Twinkl Cursive Unlooped Light" w:hAnsi="Twinkl Cursive Unlooped Light"/>
          <w:spacing w:val="-3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system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was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installed</w:t>
      </w:r>
      <w:r w:rsidRPr="00AD2216">
        <w:rPr>
          <w:rFonts w:ascii="Twinkl Cursive Unlooped Light" w:hAnsi="Twinkl Cursive Unlooped Light"/>
          <w:spacing w:val="-2"/>
        </w:rPr>
        <w:t xml:space="preserve"> </w:t>
      </w:r>
      <w:r w:rsidR="00490BB2">
        <w:rPr>
          <w:rFonts w:ascii="Twinkl Cursive Unlooped Light" w:hAnsi="Twinkl Cursive Unlooped Light"/>
          <w:w w:val="90"/>
        </w:rPr>
        <w:t>August 2024</w:t>
      </w:r>
    </w:p>
    <w:p w14:paraId="7F1DD1F1" w14:textId="77777777" w:rsidR="003A2DC3" w:rsidRPr="003A2DC3" w:rsidRDefault="003A2DC3" w:rsidP="003A2DC3">
      <w:pPr>
        <w:pStyle w:val="BodyText"/>
        <w:ind w:left="224"/>
        <w:rPr>
          <w:rFonts w:ascii="Twinkl Cursive Unlooped Light" w:hAnsi="Twinkl Cursive Unlooped Light"/>
        </w:rPr>
      </w:pPr>
    </w:p>
    <w:p w14:paraId="41F6E23D" w14:textId="15C822BE" w:rsidR="003A2DC3" w:rsidRPr="00AD2216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6"/>
        </w:rPr>
        <w:t>Zoe Rose</w:t>
      </w:r>
      <w:r w:rsidRPr="00AD2216">
        <w:rPr>
          <w:rFonts w:ascii="Twinkl Cursive Unlooped Light" w:hAnsi="Twinkl Cursive Unlooped Light"/>
          <w:b/>
          <w:spacing w:val="-13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responsible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ensuring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that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HLH’s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fire</w:t>
      </w:r>
      <w:r w:rsidRPr="00AD2216">
        <w:rPr>
          <w:rFonts w:ascii="Twinkl Cursive Unlooped Light" w:hAnsi="Twinkl Cursive Unlooped Light"/>
          <w:spacing w:val="-15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log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is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kept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up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to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date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that</w:t>
      </w:r>
      <w:r w:rsidRPr="00AD2216">
        <w:rPr>
          <w:rFonts w:ascii="Twinkl Cursive Unlooped Light" w:hAnsi="Twinkl Cursive Unlooped Light"/>
          <w:spacing w:val="-14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the</w:t>
      </w:r>
      <w:r w:rsidRPr="00AD2216">
        <w:rPr>
          <w:rFonts w:ascii="Twinkl Cursive Unlooped Light" w:hAnsi="Twinkl Cursive Unlooped Light"/>
          <w:spacing w:val="-12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following inspection / maintenance is undertaken and recorded in the fire </w:t>
      </w:r>
      <w:r w:rsidR="00AB1D1E" w:rsidRPr="00AD2216">
        <w:rPr>
          <w:rFonts w:ascii="Twinkl Cursive Unlooped Light" w:hAnsi="Twinkl Cursive Unlooped Light"/>
          <w:spacing w:val="-6"/>
        </w:rPr>
        <w:t>logbook</w:t>
      </w:r>
      <w:r w:rsidRPr="00AD2216">
        <w:rPr>
          <w:rFonts w:ascii="Twinkl Cursive Unlooped Light" w:hAnsi="Twinkl Cursive Unlooped Light"/>
          <w:spacing w:val="-6"/>
        </w:rPr>
        <w:t xml:space="preserve"> located in reception.</w:t>
      </w:r>
    </w:p>
    <w:p w14:paraId="375217ED" w14:textId="77777777" w:rsidR="003A2DC3" w:rsidRPr="00AD2216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636CA9CD" w14:textId="17BAD313" w:rsidR="003A2DC3" w:rsidRPr="003A2DC3" w:rsidRDefault="003A2DC3" w:rsidP="003A2DC3">
      <w:pPr>
        <w:pStyle w:val="Heading1"/>
        <w:spacing w:before="1"/>
        <w:rPr>
          <w:rFonts w:ascii="Twinkl Cursive Unlooped Light" w:hAnsi="Twinkl Cursive Unlooped Light"/>
          <w:color w:val="000000" w:themeColor="text1"/>
        </w:rPr>
      </w:pPr>
      <w:r w:rsidRPr="003A2DC3">
        <w:rPr>
          <w:rFonts w:ascii="Twinkl Cursive Unlooped Light" w:hAnsi="Twinkl Cursive Unlooped Light"/>
          <w:color w:val="000000" w:themeColor="text1"/>
          <w:w w:val="85"/>
        </w:rPr>
        <w:t xml:space="preserve">  Fire</w:t>
      </w:r>
      <w:r w:rsidRPr="003A2DC3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3A2DC3">
        <w:rPr>
          <w:rFonts w:ascii="Twinkl Cursive Unlooped Light" w:hAnsi="Twinkl Cursive Unlooped Light"/>
          <w:color w:val="000000" w:themeColor="text1"/>
          <w:w w:val="85"/>
        </w:rPr>
        <w:t>Alarm</w:t>
      </w:r>
      <w:r w:rsidRPr="003A2DC3">
        <w:rPr>
          <w:rFonts w:ascii="Twinkl Cursive Unlooped Light" w:hAnsi="Twinkl Cursive Unlooped Light"/>
          <w:color w:val="000000" w:themeColor="text1"/>
          <w:spacing w:val="-6"/>
        </w:rPr>
        <w:t xml:space="preserve"> </w:t>
      </w:r>
      <w:r w:rsidRPr="003A2DC3">
        <w:rPr>
          <w:rFonts w:ascii="Twinkl Cursive Unlooped Light" w:hAnsi="Twinkl Cursive Unlooped Light"/>
          <w:color w:val="000000" w:themeColor="text1"/>
          <w:spacing w:val="-2"/>
          <w:w w:val="85"/>
        </w:rPr>
        <w:t>system</w:t>
      </w:r>
    </w:p>
    <w:p w14:paraId="5ABAFAFB" w14:textId="75404043" w:rsidR="003A2DC3" w:rsidRPr="00AD2216" w:rsidRDefault="003A2DC3" w:rsidP="003A2DC3">
      <w:pPr>
        <w:pStyle w:val="BodyText"/>
        <w:spacing w:before="15"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spacing w:val="-6"/>
        </w:rPr>
        <w:t>Fire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alarm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call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points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be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tested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weekly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rotation.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This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test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will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occur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each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week.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</w:p>
    <w:p w14:paraId="4B610F54" w14:textId="10B1DFA4" w:rsidR="003A2DC3" w:rsidRPr="003A2DC3" w:rsidRDefault="003A2DC3" w:rsidP="003A2DC3">
      <w:pPr>
        <w:pStyle w:val="Heading1"/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b/>
          <w:bCs/>
          <w:w w:val="80"/>
        </w:rPr>
        <w:lastRenderedPageBreak/>
        <w:t xml:space="preserve">  </w:t>
      </w:r>
      <w:r w:rsidRPr="003A2DC3">
        <w:rPr>
          <w:rFonts w:ascii="Twinkl Cursive Unlooped Light" w:hAnsi="Twinkl Cursive Unlooped Light"/>
          <w:b/>
          <w:bCs/>
          <w:color w:val="000000" w:themeColor="text1"/>
          <w:w w:val="80"/>
        </w:rPr>
        <w:t>Fire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9"/>
        </w:rPr>
        <w:t xml:space="preserve"> </w:t>
      </w:r>
      <w:r w:rsidRPr="003A2DC3">
        <w:rPr>
          <w:rFonts w:ascii="Twinkl Cursive Unlooped Light" w:hAnsi="Twinkl Cursive Unlooped Light"/>
          <w:b/>
          <w:bCs/>
          <w:color w:val="000000" w:themeColor="text1"/>
          <w:w w:val="80"/>
        </w:rPr>
        <w:t>Fighting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10"/>
        </w:rPr>
        <w:t xml:space="preserve"> 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-2"/>
          <w:w w:val="80"/>
        </w:rPr>
        <w:t>Equipment</w:t>
      </w:r>
    </w:p>
    <w:p w14:paraId="53984033" w14:textId="2B56F2CF" w:rsidR="003A2DC3" w:rsidRDefault="003A2DC3" w:rsidP="003A2DC3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</w:rPr>
      </w:pPr>
      <w:r w:rsidRPr="00AD2216">
        <w:rPr>
          <w:rFonts w:ascii="Twinkl Cursive Unlooped Light" w:hAnsi="Twinkl Cursive Unlooped Light"/>
          <w:spacing w:val="-6"/>
        </w:rPr>
        <w:t>Weekly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in-house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checks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that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all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firefighting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equipment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is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available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use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operational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9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any </w:t>
      </w:r>
      <w:r w:rsidRPr="00AD2216">
        <w:rPr>
          <w:rFonts w:ascii="Twinkl Cursive Unlooped Light" w:hAnsi="Twinkl Cursive Unlooped Light"/>
          <w:w w:val="90"/>
        </w:rPr>
        <w:t>evidence</w:t>
      </w:r>
      <w:r w:rsidRPr="00AD2216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of</w:t>
      </w:r>
      <w:r w:rsidRPr="00AD2216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D2216">
        <w:rPr>
          <w:rFonts w:ascii="Twinkl Cursive Unlooped Light" w:hAnsi="Twinkl Cursive Unlooped Light"/>
          <w:w w:val="90"/>
        </w:rPr>
        <w:t>tampering.</w:t>
      </w:r>
      <w:r w:rsidRPr="00AD2216">
        <w:rPr>
          <w:rFonts w:ascii="Twinkl Cursive Unlooped Light" w:hAnsi="Twinkl Cursive Unlooped Light"/>
          <w:spacing w:val="-9"/>
          <w:w w:val="90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 xml:space="preserve">Defective equipment or extinguishers that need recharging should be taken </w:t>
      </w:r>
      <w:r w:rsidRPr="00AD2216">
        <w:rPr>
          <w:rFonts w:ascii="Twinkl Cursive Unlooped Light" w:hAnsi="Twinkl Cursive Unlooped Light"/>
          <w:spacing w:val="-8"/>
        </w:rPr>
        <w:t xml:space="preserve">out of service and reported direct to </w:t>
      </w:r>
      <w:r w:rsidRPr="00AD2216">
        <w:rPr>
          <w:rFonts w:ascii="Twinkl Cursive Unlooped Light" w:hAnsi="Twinkl Cursive Unlooped Light"/>
          <w:b/>
          <w:spacing w:val="-8"/>
        </w:rPr>
        <w:t>Secure Fire Services</w:t>
      </w:r>
      <w:r w:rsidRPr="00AD2216">
        <w:rPr>
          <w:rFonts w:ascii="Twinkl Cursive Unlooped Light" w:hAnsi="Twinkl Cursive Unlooped Light"/>
          <w:spacing w:val="-8"/>
        </w:rPr>
        <w:t>.</w:t>
      </w:r>
    </w:p>
    <w:p w14:paraId="3E494CE1" w14:textId="77777777" w:rsidR="003A2DC3" w:rsidRPr="003A2DC3" w:rsidRDefault="003A2DC3" w:rsidP="003A2DC3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</w:rPr>
      </w:pPr>
    </w:p>
    <w:p w14:paraId="12E3C9D5" w14:textId="422DEC3E" w:rsidR="003A2DC3" w:rsidRPr="003A2DC3" w:rsidRDefault="003A2DC3" w:rsidP="003A2DC3">
      <w:pPr>
        <w:pStyle w:val="Heading1"/>
        <w:spacing w:before="1"/>
        <w:rPr>
          <w:rFonts w:ascii="Twinkl Cursive Unlooped Light" w:hAnsi="Twinkl Cursive Unlooped Light"/>
          <w:b/>
          <w:bCs/>
        </w:rPr>
      </w:pPr>
      <w:r>
        <w:rPr>
          <w:rFonts w:ascii="Twinkl Cursive Unlooped Light" w:hAnsi="Twinkl Cursive Unlooped Light"/>
          <w:w w:val="90"/>
        </w:rPr>
        <w:t xml:space="preserve">  </w:t>
      </w:r>
      <w:r w:rsidRPr="003A2DC3">
        <w:rPr>
          <w:rFonts w:ascii="Twinkl Cursive Unlooped Light" w:hAnsi="Twinkl Cursive Unlooped Light"/>
          <w:b/>
          <w:bCs/>
          <w:color w:val="000000" w:themeColor="text1"/>
          <w:w w:val="90"/>
        </w:rPr>
        <w:t>Means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-8"/>
          <w:w w:val="90"/>
        </w:rPr>
        <w:t xml:space="preserve"> </w:t>
      </w:r>
      <w:r w:rsidRPr="003A2DC3">
        <w:rPr>
          <w:rFonts w:ascii="Twinkl Cursive Unlooped Light" w:hAnsi="Twinkl Cursive Unlooped Light"/>
          <w:b/>
          <w:bCs/>
          <w:color w:val="000000" w:themeColor="text1"/>
          <w:w w:val="90"/>
        </w:rPr>
        <w:t>of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-8"/>
          <w:w w:val="90"/>
        </w:rPr>
        <w:t xml:space="preserve"> </w:t>
      </w:r>
      <w:r w:rsidRPr="003A2DC3">
        <w:rPr>
          <w:rFonts w:ascii="Twinkl Cursive Unlooped Light" w:hAnsi="Twinkl Cursive Unlooped Light"/>
          <w:b/>
          <w:bCs/>
          <w:color w:val="000000" w:themeColor="text1"/>
          <w:spacing w:val="-2"/>
          <w:w w:val="90"/>
        </w:rPr>
        <w:t>Escape</w:t>
      </w:r>
    </w:p>
    <w:p w14:paraId="64AC393E" w14:textId="77777777" w:rsidR="003A2DC3" w:rsidRDefault="003A2DC3" w:rsidP="003A2DC3">
      <w:pPr>
        <w:pStyle w:val="BodyText"/>
        <w:spacing w:before="15" w:line="249" w:lineRule="auto"/>
        <w:ind w:left="224" w:right="320"/>
        <w:rPr>
          <w:rFonts w:ascii="Twinkl Cursive Unlooped Light" w:hAnsi="Twinkl Cursive Unlooped Light"/>
          <w:spacing w:val="-6"/>
        </w:rPr>
      </w:pPr>
      <w:r>
        <w:rPr>
          <w:rFonts w:ascii="Twinkl Cursive Unlooped Light" w:hAnsi="Twinkl Cursive Unlooped Light"/>
          <w:w w:val="90"/>
        </w:rPr>
        <w:t>Zoe Rose</w:t>
      </w:r>
      <w:r w:rsidRPr="00AD2216">
        <w:rPr>
          <w:rFonts w:ascii="Twinkl Cursive Unlooped Light" w:hAnsi="Twinkl Cursive Unlooped Light"/>
          <w:w w:val="90"/>
        </w:rPr>
        <w:t xml:space="preserve"> performs regular daily checks for any obstructions on exit routes and ensures all </w:t>
      </w:r>
      <w:r w:rsidRPr="00AD2216">
        <w:rPr>
          <w:rFonts w:ascii="Twinkl Cursive Unlooped Light" w:hAnsi="Twinkl Cursive Unlooped Light"/>
          <w:spacing w:val="-6"/>
        </w:rPr>
        <w:t>doors</w:t>
      </w:r>
      <w:r w:rsidRPr="00AD2216">
        <w:rPr>
          <w:rFonts w:ascii="Twinkl Cursive Unlooped Light" w:hAnsi="Twinkl Cursive Unlooped Light"/>
          <w:spacing w:val="-7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are</w:t>
      </w:r>
      <w:r w:rsidRPr="00AD2216">
        <w:rPr>
          <w:rFonts w:ascii="Twinkl Cursive Unlooped Light" w:hAnsi="Twinkl Cursive Unlooped Light"/>
          <w:spacing w:val="-8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operational</w:t>
      </w:r>
      <w:r w:rsidRPr="00AD2216">
        <w:rPr>
          <w:rFonts w:ascii="Twinkl Cursive Unlooped Light" w:hAnsi="Twinkl Cursive Unlooped Light"/>
          <w:spacing w:val="-7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and</w:t>
      </w:r>
      <w:r w:rsidRPr="00AD2216">
        <w:rPr>
          <w:rFonts w:ascii="Twinkl Cursive Unlooped Light" w:hAnsi="Twinkl Cursive Unlooped Light"/>
          <w:spacing w:val="-7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available</w:t>
      </w:r>
      <w:r w:rsidRPr="00AD2216">
        <w:rPr>
          <w:rFonts w:ascii="Twinkl Cursive Unlooped Light" w:hAnsi="Twinkl Cursive Unlooped Light"/>
          <w:spacing w:val="-7"/>
        </w:rPr>
        <w:t xml:space="preserve"> </w:t>
      </w:r>
      <w:r w:rsidRPr="00AD2216">
        <w:rPr>
          <w:rFonts w:ascii="Twinkl Cursive Unlooped Light" w:hAnsi="Twinkl Cursive Unlooped Light"/>
          <w:spacing w:val="-6"/>
        </w:rPr>
        <w:t>for</w:t>
      </w:r>
      <w:r w:rsidRPr="00AD2216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use</w:t>
      </w:r>
      <w:r w:rsidRPr="003A2DC3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when</w:t>
      </w:r>
      <w:r w:rsidRPr="003A2DC3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opening</w:t>
      </w:r>
      <w:r w:rsidRPr="003A2DC3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up</w:t>
      </w:r>
      <w:r w:rsidRPr="003A2DC3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the</w:t>
      </w:r>
      <w:r w:rsidRPr="003A2DC3">
        <w:rPr>
          <w:rFonts w:ascii="Twinkl Cursive Unlooped Light" w:hAnsi="Twinkl Cursive Unlooped Light"/>
          <w:spacing w:val="-7"/>
        </w:rPr>
        <w:t xml:space="preserve"> </w:t>
      </w:r>
      <w:r w:rsidRPr="003A2DC3">
        <w:rPr>
          <w:rFonts w:ascii="Twinkl Cursive Unlooped Light" w:hAnsi="Twinkl Cursive Unlooped Light"/>
          <w:spacing w:val="-6"/>
        </w:rPr>
        <w:t>setting</w:t>
      </w:r>
      <w:r>
        <w:rPr>
          <w:rFonts w:ascii="Twinkl Cursive Unlooped Light" w:hAnsi="Twinkl Cursive Unlooped Light"/>
          <w:spacing w:val="-6"/>
        </w:rPr>
        <w:t>.</w:t>
      </w:r>
    </w:p>
    <w:p w14:paraId="75BCE015" w14:textId="77777777" w:rsidR="003A2DC3" w:rsidRDefault="003A2DC3" w:rsidP="003A2DC3">
      <w:pPr>
        <w:pStyle w:val="BodyText"/>
        <w:spacing w:before="15" w:line="249" w:lineRule="auto"/>
        <w:ind w:left="224" w:right="320"/>
        <w:rPr>
          <w:rFonts w:ascii="Twinkl Cursive Unlooped Light" w:hAnsi="Twinkl Cursive Unlooped Light"/>
          <w:spacing w:val="-6"/>
        </w:rPr>
      </w:pPr>
    </w:p>
    <w:p w14:paraId="6CF8E0B5" w14:textId="77777777" w:rsidR="003A2DC3" w:rsidRDefault="003A2DC3" w:rsidP="003A2DC3">
      <w:pPr>
        <w:pStyle w:val="BodyText"/>
        <w:spacing w:before="15" w:line="249" w:lineRule="auto"/>
        <w:ind w:right="320"/>
        <w:rPr>
          <w:rFonts w:ascii="Twinkl Cursive Unlooped Light" w:hAnsi="Twinkl Cursive Unlooped Light"/>
          <w:spacing w:val="-6"/>
        </w:rPr>
      </w:pPr>
    </w:p>
    <w:p w14:paraId="22D16C7A" w14:textId="6BCD8F7F" w:rsidR="003A2DC3" w:rsidRPr="00BA7256" w:rsidRDefault="003A2DC3" w:rsidP="00417887">
      <w:pPr>
        <w:pStyle w:val="Heading1"/>
        <w:shd w:val="clear" w:color="auto" w:fill="AC948F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BA7256">
        <w:rPr>
          <w:rFonts w:ascii="Twinkl Cursive Unlooped Light" w:hAnsi="Twinkl Cursive Unlooped Light"/>
          <w:color w:val="000000"/>
          <w:w w:val="85"/>
          <w:shd w:val="clear" w:color="auto" w:fill="AC948F"/>
        </w:rPr>
        <w:t>First</w:t>
      </w:r>
      <w:r w:rsidRPr="00BA7256">
        <w:rPr>
          <w:rFonts w:ascii="Twinkl Cursive Unlooped Light" w:hAnsi="Twinkl Cursive Unlooped Light"/>
          <w:color w:val="000000"/>
          <w:spacing w:val="-3"/>
          <w:w w:val="85"/>
          <w:shd w:val="clear" w:color="auto" w:fill="AC948F"/>
        </w:rPr>
        <w:t xml:space="preserve"> </w:t>
      </w:r>
      <w:r w:rsidRPr="00BA7256">
        <w:rPr>
          <w:rFonts w:ascii="Twinkl Cursive Unlooped Light" w:hAnsi="Twinkl Cursive Unlooped Light"/>
          <w:color w:val="000000"/>
          <w:w w:val="85"/>
          <w:shd w:val="clear" w:color="auto" w:fill="AC948F"/>
        </w:rPr>
        <w:t>Aid</w:t>
      </w:r>
      <w:r w:rsidRPr="00BA7256">
        <w:rPr>
          <w:rFonts w:ascii="Twinkl Cursive Unlooped Light" w:hAnsi="Twinkl Cursive Unlooped Light"/>
          <w:color w:val="000000"/>
          <w:spacing w:val="-3"/>
          <w:w w:val="85"/>
          <w:shd w:val="clear" w:color="auto" w:fill="AC948F"/>
        </w:rPr>
        <w:t xml:space="preserve"> </w:t>
      </w:r>
      <w:r w:rsidRPr="00BA7256">
        <w:rPr>
          <w:rFonts w:ascii="Twinkl Cursive Unlooped Light" w:hAnsi="Twinkl Cursive Unlooped Light"/>
          <w:color w:val="000000"/>
          <w:w w:val="85"/>
          <w:shd w:val="clear" w:color="auto" w:fill="AC948F"/>
        </w:rPr>
        <w:t>and</w:t>
      </w:r>
      <w:r w:rsidRPr="00BA7256">
        <w:rPr>
          <w:rFonts w:ascii="Twinkl Cursive Unlooped Light" w:hAnsi="Twinkl Cursive Unlooped Light"/>
          <w:color w:val="000000"/>
          <w:spacing w:val="-4"/>
          <w:w w:val="85"/>
          <w:shd w:val="clear" w:color="auto" w:fill="AC948F"/>
        </w:rPr>
        <w:t xml:space="preserve"> </w:t>
      </w:r>
      <w:r w:rsidRPr="00BA7256">
        <w:rPr>
          <w:rFonts w:ascii="Twinkl Cursive Unlooped Light" w:hAnsi="Twinkl Cursive Unlooped Light"/>
          <w:color w:val="000000"/>
          <w:spacing w:val="-2"/>
          <w:w w:val="85"/>
          <w:shd w:val="clear" w:color="auto" w:fill="AC948F"/>
        </w:rPr>
        <w:t>Medicatio</w:t>
      </w:r>
      <w:r w:rsidR="00417887" w:rsidRPr="00BA7256">
        <w:rPr>
          <w:rFonts w:ascii="Twinkl Cursive Unlooped Light" w:hAnsi="Twinkl Cursive Unlooped Light"/>
          <w:color w:val="000000"/>
          <w:spacing w:val="-2"/>
          <w:w w:val="85"/>
          <w:shd w:val="clear" w:color="auto" w:fill="AC948F"/>
        </w:rPr>
        <w:t>n</w:t>
      </w:r>
    </w:p>
    <w:p w14:paraId="573B4D60" w14:textId="77777777" w:rsidR="003A2DC3" w:rsidRDefault="003A2DC3" w:rsidP="003A2DC3">
      <w:pPr>
        <w:pStyle w:val="BodyText"/>
        <w:spacing w:before="26"/>
        <w:rPr>
          <w:b/>
        </w:rPr>
      </w:pPr>
    </w:p>
    <w:p w14:paraId="1914398A" w14:textId="59F5D08B" w:rsidR="003A2DC3" w:rsidRPr="00AB1D1E" w:rsidRDefault="00AB1D1E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2"/>
          <w:w w:val="90"/>
        </w:rPr>
        <w:t>Zoe Rose</w:t>
      </w:r>
      <w:r w:rsidR="003A2DC3" w:rsidRPr="00AB1D1E">
        <w:rPr>
          <w:rFonts w:ascii="Twinkl Cursive Unlooped Light" w:hAnsi="Twinkl Cursive Unlooped Light"/>
          <w:b/>
          <w:spacing w:val="-4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>over-sees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>first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>aid.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>
        <w:rPr>
          <w:rFonts w:ascii="Twinkl Cursive Unlooped Light" w:hAnsi="Twinkl Cursive Unlooped Light"/>
          <w:b/>
          <w:spacing w:val="-2"/>
          <w:w w:val="90"/>
        </w:rPr>
        <w:t>Zoe Rose has attended</w:t>
      </w:r>
    </w:p>
    <w:p w14:paraId="10EAECFC" w14:textId="77777777" w:rsidR="003A2DC3" w:rsidRPr="00AB1D1E" w:rsidRDefault="003A2DC3" w:rsidP="003A2DC3">
      <w:pPr>
        <w:spacing w:line="229" w:lineRule="exact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Emergency</w:t>
      </w:r>
      <w:r w:rsidRPr="00AB1D1E">
        <w:rPr>
          <w:rFonts w:ascii="Twinkl Cursive Unlooped Light" w:hAnsi="Twinkl Cursive Unlooped Light"/>
          <w:b/>
          <w:color w:val="76923C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Paediatric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First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Aid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–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1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day</w:t>
      </w:r>
      <w:r w:rsidRPr="00AB1D1E">
        <w:rPr>
          <w:rFonts w:ascii="Twinkl Cursive Unlooped Light" w:hAnsi="Twinkl Cursive Unlooped Light"/>
          <w:b/>
          <w:color w:val="76923C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course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(6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color w:val="76923C"/>
          <w:w w:val="85"/>
          <w:sz w:val="22"/>
        </w:rPr>
        <w:t>hours)</w:t>
      </w:r>
      <w:r w:rsidRPr="00AB1D1E">
        <w:rPr>
          <w:rFonts w:ascii="Twinkl Cursive Unlooped Light" w:hAnsi="Twinkl Cursive Unlooped Light"/>
          <w:b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-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Ofqual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accredited</w:t>
      </w:r>
      <w:r w:rsidRPr="00AB1D1E">
        <w:rPr>
          <w:rFonts w:ascii="Twinkl Cursive Unlooped Light" w:hAnsi="Twinkl Cursive Unlooped Light"/>
          <w:color w:val="76923C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and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valid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for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w w:val="85"/>
          <w:sz w:val="22"/>
        </w:rPr>
        <w:t>3</w:t>
      </w:r>
      <w:r w:rsidRPr="00AB1D1E">
        <w:rPr>
          <w:rFonts w:ascii="Twinkl Cursive Unlooped Light" w:hAnsi="Twinkl Cursive Unlooped Light"/>
          <w:color w:val="76923C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color w:val="76923C"/>
          <w:spacing w:val="-2"/>
          <w:w w:val="85"/>
          <w:sz w:val="22"/>
        </w:rPr>
        <w:t>years.</w:t>
      </w:r>
    </w:p>
    <w:p w14:paraId="1F923A85" w14:textId="77777777" w:rsidR="003A2DC3" w:rsidRPr="00AB1D1E" w:rsidRDefault="003A2DC3" w:rsidP="003A2DC3">
      <w:pPr>
        <w:pStyle w:val="BodyText"/>
        <w:spacing w:before="32"/>
        <w:rPr>
          <w:rFonts w:ascii="Twinkl Cursive Unlooped Light" w:hAnsi="Twinkl Cursive Unlooped Light"/>
        </w:rPr>
      </w:pPr>
    </w:p>
    <w:p w14:paraId="47DBB1EB" w14:textId="7B63AA67" w:rsidR="003A2DC3" w:rsidRPr="00AB1D1E" w:rsidRDefault="003A2DC3" w:rsidP="003A2DC3">
      <w:pPr>
        <w:pStyle w:val="BodyText"/>
        <w:spacing w:line="254" w:lineRule="auto"/>
        <w:ind w:left="224" w:right="297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First aid qualifications remain valid for 3 years. </w:t>
      </w:r>
      <w:r w:rsidR="00AB1D1E">
        <w:rPr>
          <w:rFonts w:ascii="Twinkl Cursive Unlooped Light" w:hAnsi="Twinkl Cursive Unlooped Light"/>
          <w:b/>
          <w:w w:val="90"/>
        </w:rPr>
        <w:t>Zoe Rose</w:t>
      </w:r>
      <w:r w:rsidRPr="00AB1D1E">
        <w:rPr>
          <w:rFonts w:ascii="Twinkl Cursive Unlooped Light" w:hAnsi="Twinkl Cursive Unlooped Light"/>
          <w:b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 xml:space="preserve">will ensure that refresher training is organised </w:t>
      </w:r>
      <w:r w:rsidRPr="00AB1D1E">
        <w:rPr>
          <w:rFonts w:ascii="Twinkl Cursive Unlooped Light" w:hAnsi="Twinkl Cursive Unlooped Light"/>
          <w:spacing w:val="-6"/>
        </w:rPr>
        <w:t>to maintain competence and that new persons are trained should first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aiders leave.</w:t>
      </w:r>
    </w:p>
    <w:p w14:paraId="524567A6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114042BE" w14:textId="77777777" w:rsidR="003A2DC3" w:rsidRPr="00837D25" w:rsidRDefault="003A2DC3" w:rsidP="00837D25">
      <w:pPr>
        <w:pStyle w:val="Heading1"/>
        <w:spacing w:before="199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First</w:t>
      </w:r>
      <w:r w:rsidRPr="00837D25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-9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  <w:w w:val="85"/>
        </w:rPr>
        <w:t>Boxes</w:t>
      </w:r>
    </w:p>
    <w:p w14:paraId="694D393B" w14:textId="03391E9C" w:rsidR="003A2DC3" w:rsidRPr="00837D25" w:rsidRDefault="003A2DC3" w:rsidP="003A2DC3">
      <w:pPr>
        <w:pStyle w:val="BodyText"/>
        <w:spacing w:before="15"/>
        <w:ind w:left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>All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first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boxes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are</w:t>
      </w:r>
      <w:r w:rsidRPr="00837D25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located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in</w:t>
      </w:r>
      <w:r w:rsidRPr="00837D25">
        <w:rPr>
          <w:rFonts w:ascii="Twinkl Cursive Unlooped Light" w:hAnsi="Twinkl Cursive Unlooped Light"/>
          <w:color w:val="000000" w:themeColor="text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each</w:t>
      </w:r>
      <w:r w:rsidRPr="00837D25">
        <w:rPr>
          <w:rFonts w:ascii="Twinkl Cursive Unlooped Light" w:hAnsi="Twinkl Cursive Unlooped Light"/>
          <w:color w:val="000000" w:themeColor="text1"/>
          <w:spacing w:val="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90"/>
        </w:rPr>
        <w:t>class.</w:t>
      </w:r>
    </w:p>
    <w:p w14:paraId="52996DD7" w14:textId="77777777" w:rsidR="003A2DC3" w:rsidRPr="00837D25" w:rsidRDefault="003A2DC3" w:rsidP="003A2DC3">
      <w:pPr>
        <w:pStyle w:val="BodyText"/>
        <w:spacing w:before="208"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First aiders to monitor their first aid boxes as an on-going basis and replenish any used or out of date items.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Recorded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checks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of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all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contents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are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documented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annually,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with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any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missing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out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of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date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items </w:t>
      </w:r>
      <w:r w:rsidRPr="00837D25">
        <w:rPr>
          <w:rFonts w:ascii="Twinkl Cursive Unlooped Light" w:hAnsi="Twinkl Cursive Unlooped Light"/>
          <w:color w:val="000000" w:themeColor="text1"/>
          <w:spacing w:val="-8"/>
        </w:rPr>
        <w:t>replenished. These include class travel kits and those on minibuses and 7/9 seaters.</w:t>
      </w:r>
    </w:p>
    <w:p w14:paraId="6317B00A" w14:textId="77777777" w:rsidR="003A2DC3" w:rsidRPr="00837D25" w:rsidRDefault="003A2DC3" w:rsidP="003A2DC3">
      <w:pPr>
        <w:pStyle w:val="BodyText"/>
        <w:spacing w:before="18"/>
        <w:rPr>
          <w:rFonts w:ascii="Twinkl Cursive Unlooped Light" w:hAnsi="Twinkl Cursive Unlooped Light"/>
          <w:color w:val="000000" w:themeColor="text1"/>
        </w:rPr>
      </w:pPr>
    </w:p>
    <w:p w14:paraId="57B009D2" w14:textId="77777777" w:rsidR="003A2DC3" w:rsidRPr="00837D25" w:rsidRDefault="003A2DC3" w:rsidP="00AB1D1E">
      <w:pPr>
        <w:pStyle w:val="BodyText"/>
        <w:spacing w:before="15" w:line="249" w:lineRule="auto"/>
        <w:ind w:right="320"/>
        <w:rPr>
          <w:rFonts w:ascii="Twinkl Cursive Unlooped Light" w:hAnsi="Twinkl Cursive Unlooped Light"/>
          <w:color w:val="000000" w:themeColor="text1"/>
        </w:rPr>
      </w:pPr>
    </w:p>
    <w:p w14:paraId="3F14A408" w14:textId="77777777" w:rsidR="003A2DC3" w:rsidRPr="00837D25" w:rsidRDefault="003A2DC3" w:rsidP="00837D25">
      <w:pPr>
        <w:pStyle w:val="Heading1"/>
        <w:spacing w:before="1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5"/>
        </w:rPr>
        <w:t>Administration</w:t>
      </w:r>
      <w:r w:rsidRPr="00837D25">
        <w:rPr>
          <w:rFonts w:ascii="Twinkl Cursive Unlooped Light" w:hAnsi="Twinkl Cursive Unlooped Light"/>
          <w:color w:val="000000" w:themeColor="text1"/>
          <w:spacing w:val="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Medicines</w:t>
      </w:r>
    </w:p>
    <w:p w14:paraId="15E5A984" w14:textId="77777777" w:rsidR="003A2DC3" w:rsidRPr="00837D25" w:rsidRDefault="003A2DC3" w:rsidP="003A2DC3">
      <w:pPr>
        <w:pStyle w:val="BodyText"/>
        <w:spacing w:before="15" w:line="249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8"/>
        </w:rPr>
        <w:t xml:space="preserve">Medication will be administered to learners in accordance with the DfE document: Supporting pupils at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HLH with medical conditions. Detailed arrangements in separate policy.</w:t>
      </w:r>
    </w:p>
    <w:p w14:paraId="26A4E1EE" w14:textId="77777777" w:rsidR="003A2DC3" w:rsidRPr="00837D25" w:rsidRDefault="003A2DC3" w:rsidP="003A2DC3">
      <w:pPr>
        <w:pStyle w:val="BodyText"/>
        <w:spacing w:before="23"/>
        <w:rPr>
          <w:rFonts w:ascii="Twinkl Cursive Unlooped Light" w:hAnsi="Twinkl Cursive Unlooped Light"/>
          <w:color w:val="000000" w:themeColor="text1"/>
        </w:rPr>
      </w:pPr>
    </w:p>
    <w:p w14:paraId="1E7C2B0C" w14:textId="77777777" w:rsidR="003A2DC3" w:rsidRPr="00837D25" w:rsidRDefault="003A2DC3" w:rsidP="003A2DC3">
      <w:pPr>
        <w:pStyle w:val="BodyText"/>
        <w:spacing w:line="254" w:lineRule="auto"/>
        <w:ind w:left="224" w:right="297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6"/>
        </w:rPr>
        <w:t>No</w:t>
      </w:r>
      <w:r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member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of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staff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will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administer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any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medication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(prescribed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or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non-prescribed)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to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learners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under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 age of 16 without a parent’s written consent except in exceptional circumstances.</w:t>
      </w:r>
    </w:p>
    <w:p w14:paraId="1C8C3F0F" w14:textId="77777777" w:rsidR="003A2DC3" w:rsidRPr="00837D25" w:rsidRDefault="003A2DC3" w:rsidP="003A2DC3">
      <w:pPr>
        <w:pStyle w:val="BodyText"/>
        <w:spacing w:before="17"/>
        <w:rPr>
          <w:rFonts w:ascii="Twinkl Cursive Unlooped Light" w:hAnsi="Twinkl Cursive Unlooped Light"/>
          <w:color w:val="000000" w:themeColor="text1"/>
        </w:rPr>
      </w:pPr>
    </w:p>
    <w:p w14:paraId="4B5BD1CE" w14:textId="77777777" w:rsidR="003A2DC3" w:rsidRPr="00837D25" w:rsidRDefault="003A2DC3" w:rsidP="00837D25">
      <w:pPr>
        <w:pStyle w:val="Heading1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5"/>
        </w:rPr>
        <w:t>First</w:t>
      </w:r>
      <w:r w:rsidRPr="00837D25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3"/>
          <w:w w:val="8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Medication</w:t>
      </w:r>
    </w:p>
    <w:p w14:paraId="1C8C9DE3" w14:textId="0DC846B6" w:rsidR="003A2DC3" w:rsidRPr="00837D25" w:rsidRDefault="00AB1D1E" w:rsidP="003A2DC3">
      <w:pPr>
        <w:pStyle w:val="BodyText"/>
        <w:spacing w:before="16" w:line="254" w:lineRule="auto"/>
        <w:ind w:left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>Zoe Rose is</w:t>
      </w:r>
      <w:r w:rsidR="003A2DC3" w:rsidRPr="00837D25">
        <w:rPr>
          <w:rFonts w:ascii="Twinkl Cursive Unlooped Light" w:hAnsi="Twinkl Cursive Unlooped Light"/>
          <w:color w:val="000000" w:themeColor="text1"/>
          <w:w w:val="90"/>
        </w:rPr>
        <w:t xml:space="preserve"> responsible for accepting medication and checking all relevant information has been </w:t>
      </w:r>
      <w:r w:rsidR="003A2DC3"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provided by parents / carers prior to administering. All non-emergency medication kept in HLH are </w:t>
      </w:r>
      <w:r w:rsidR="003A2DC3" w:rsidRPr="00837D25">
        <w:rPr>
          <w:rFonts w:ascii="Twinkl Cursive Unlooped Light" w:hAnsi="Twinkl Cursive Unlooped Light"/>
          <w:color w:val="000000" w:themeColor="text1"/>
          <w:w w:val="90"/>
        </w:rPr>
        <w:t xml:space="preserve">securely stored [e.g. lockable cupboard in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>the medical room</w:t>
      </w:r>
      <w:r w:rsidR="003A2DC3" w:rsidRPr="00837D25">
        <w:rPr>
          <w:rFonts w:ascii="Twinkl Cursive Unlooped Light" w:hAnsi="Twinkl Cursive Unlooped Light"/>
          <w:color w:val="000000" w:themeColor="text1"/>
          <w:w w:val="90"/>
        </w:rPr>
        <w:t xml:space="preserve">, refrigerated meds kept in clearly labelled container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within</w:t>
      </w:r>
      <w:r w:rsidR="003A2DC3"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fridge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in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the</w:t>
      </w:r>
      <w:r w:rsidR="003A2DC3"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medical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room]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with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access</w:t>
      </w:r>
      <w:r w:rsidR="003A2DC3" w:rsidRPr="00837D25">
        <w:rPr>
          <w:rFonts w:ascii="Twinkl Cursive Unlooped Light" w:hAnsi="Twinkl Cursive Unlooped Light"/>
          <w:color w:val="000000" w:themeColor="text1"/>
          <w:spacing w:val="-14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strictly</w:t>
      </w:r>
      <w:r w:rsidR="003A2DC3" w:rsidRPr="00837D25">
        <w:rPr>
          <w:rFonts w:ascii="Twinkl Cursive Unlooped Light" w:hAnsi="Twinkl Cursive Unlooped Light"/>
          <w:color w:val="000000" w:themeColor="text1"/>
          <w:spacing w:val="-1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</w:rPr>
        <w:t>controlled.</w:t>
      </w:r>
    </w:p>
    <w:p w14:paraId="5991BCF8" w14:textId="574D795A" w:rsidR="003A2DC3" w:rsidRPr="00837D25" w:rsidRDefault="003A2DC3" w:rsidP="003A2DC3">
      <w:pPr>
        <w:pStyle w:val="BodyText"/>
        <w:spacing w:before="2" w:line="254" w:lineRule="auto"/>
        <w:ind w:left="224" w:right="320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lastRenderedPageBreak/>
        <w:t>Where children need to have immediate access to emergency medication i.e. asthma inhalers, epi-pen etc.,</w:t>
      </w:r>
      <w:r w:rsidRPr="00837D25">
        <w:rPr>
          <w:rFonts w:ascii="Twinkl Cursive Unlooped Light" w:hAnsi="Twinkl Cursive Unlooped Light"/>
          <w:color w:val="000000" w:themeColor="text1"/>
          <w:spacing w:val="80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it will be kept in the medical room</w:t>
      </w:r>
      <w:r w:rsidRPr="00837D25">
        <w:rPr>
          <w:rFonts w:ascii="Twinkl Cursive Unlooped Light" w:hAnsi="Twinkl Cursive Unlooped Light"/>
          <w:color w:val="000000" w:themeColor="text1"/>
          <w:spacing w:val="-8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and clearly labelled. Under no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circumstances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will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medication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stored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in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first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aid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boxes.</w:t>
      </w:r>
    </w:p>
    <w:p w14:paraId="470B5614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18F20AE5" w14:textId="6CD25E5E" w:rsidR="003A2DC3" w:rsidRPr="00837D25" w:rsidRDefault="00837D25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0"/>
        </w:rPr>
        <w:t xml:space="preserve">  </w:t>
      </w:r>
      <w:r w:rsidR="003A2DC3" w:rsidRPr="00837D25">
        <w:rPr>
          <w:rFonts w:ascii="Twinkl Cursive Unlooped Light" w:hAnsi="Twinkl Cursive Unlooped Light"/>
          <w:color w:val="000000" w:themeColor="text1"/>
          <w:w w:val="80"/>
        </w:rPr>
        <w:t>Emergency</w:t>
      </w:r>
      <w:r w:rsidR="003A2DC3" w:rsidRPr="00837D25">
        <w:rPr>
          <w:rFonts w:ascii="Twinkl Cursive Unlooped Light" w:hAnsi="Twinkl Cursive Unlooped Light"/>
          <w:color w:val="000000" w:themeColor="text1"/>
          <w:spacing w:val="33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  <w:w w:val="95"/>
        </w:rPr>
        <w:t>Medication</w:t>
      </w:r>
    </w:p>
    <w:p w14:paraId="1898AD90" w14:textId="4F434F33" w:rsidR="003A2DC3" w:rsidRPr="00837D25" w:rsidRDefault="00035132" w:rsidP="003A2DC3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>HLH will contact 111, 999, doctors and parents if a pupil is in need of emergency medical attention.</w:t>
      </w:r>
    </w:p>
    <w:p w14:paraId="2A9EB614" w14:textId="5D7B1F94" w:rsidR="003A2DC3" w:rsidRPr="00837D25" w:rsidRDefault="00837D25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>
        <w:rPr>
          <w:rFonts w:ascii="Twinkl Cursive Unlooped Light" w:hAnsi="Twinkl Cursive Unlooped Light"/>
          <w:color w:val="000000" w:themeColor="text1"/>
          <w:w w:val="85"/>
        </w:rPr>
        <w:t xml:space="preserve"> 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Individual</w:t>
      </w:r>
      <w:r w:rsidR="003A2DC3"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Health</w:t>
      </w:r>
      <w:r w:rsidR="003A2DC3"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Care</w:t>
      </w:r>
      <w:r w:rsidR="003A2DC3"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w w:val="85"/>
        </w:rPr>
        <w:t>Plans</w:t>
      </w:r>
      <w:r w:rsidR="003A2DC3"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="003A2DC3"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(IHCP)</w:t>
      </w:r>
    </w:p>
    <w:p w14:paraId="25BBE799" w14:textId="4EAD2F06" w:rsidR="003A2DC3" w:rsidRPr="00837D25" w:rsidRDefault="003A2DC3" w:rsidP="003A2DC3">
      <w:pPr>
        <w:pStyle w:val="BodyText"/>
        <w:spacing w:before="16" w:line="290" w:lineRule="auto"/>
        <w:ind w:left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6"/>
        </w:rPr>
        <w:t>Parents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/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carers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are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responsible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for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providing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HLH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with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="00C32875" w:rsidRPr="00837D25">
        <w:rPr>
          <w:rFonts w:ascii="Twinkl Cursive Unlooped Light" w:hAnsi="Twinkl Cursive Unlooped Light"/>
          <w:color w:val="000000" w:themeColor="text1"/>
          <w:spacing w:val="-6"/>
        </w:rPr>
        <w:t>up</w:t>
      </w:r>
      <w:r w:rsidR="00C32875" w:rsidRPr="00837D25">
        <w:rPr>
          <w:rFonts w:ascii="Twinkl Cursive Unlooped Light" w:hAnsi="Twinkl Cursive Unlooped Light"/>
          <w:color w:val="000000" w:themeColor="text1"/>
          <w:spacing w:val="-11"/>
        </w:rPr>
        <w:t>-to-date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information</w:t>
      </w:r>
      <w:r w:rsidRPr="00837D25">
        <w:rPr>
          <w:rFonts w:ascii="Twinkl Cursive Unlooped Light" w:hAnsi="Twinkl Cursive Unlooped Light"/>
          <w:color w:val="000000" w:themeColor="text1"/>
          <w:spacing w:val="-1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regarding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their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child’s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health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care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needs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providing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appropriate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medication.</w:t>
      </w:r>
    </w:p>
    <w:p w14:paraId="34B09340" w14:textId="77777777" w:rsidR="003A2DC3" w:rsidRPr="00837D25" w:rsidRDefault="003A2DC3" w:rsidP="003A2DC3">
      <w:pPr>
        <w:pStyle w:val="BodyText"/>
        <w:spacing w:before="18"/>
        <w:rPr>
          <w:rFonts w:ascii="Twinkl Cursive Unlooped Light" w:hAnsi="Twinkl Cursive Unlooped Light"/>
          <w:color w:val="000000" w:themeColor="text1"/>
        </w:rPr>
      </w:pPr>
    </w:p>
    <w:p w14:paraId="750DE0B4" w14:textId="77777777" w:rsidR="003A2DC3" w:rsidRPr="00837D25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IHCPs are in place for those learners with significant medical needs e.g. chronic or ongoing medical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conditions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such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diabetes,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epilepsy,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anaphylaxis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etc.</w:t>
      </w:r>
    </w:p>
    <w:p w14:paraId="30724D28" w14:textId="77777777" w:rsidR="003A2DC3" w:rsidRPr="00837D25" w:rsidRDefault="003A2DC3" w:rsidP="003A2DC3">
      <w:pPr>
        <w:pStyle w:val="BodyText"/>
        <w:spacing w:before="17"/>
        <w:rPr>
          <w:rFonts w:ascii="Twinkl Cursive Unlooped Light" w:hAnsi="Twinkl Cursive Unlooped Light"/>
          <w:color w:val="000000" w:themeColor="text1"/>
        </w:rPr>
      </w:pPr>
    </w:p>
    <w:p w14:paraId="2C06C36F" w14:textId="6972057D" w:rsidR="003A2DC3" w:rsidRPr="00837D25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spacing w:val="-6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IHCP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is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developed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with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learner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(where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appropriate),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parent/carer,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HLH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11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relevant </w:t>
      </w:r>
      <w:r w:rsidRPr="00837D25">
        <w:rPr>
          <w:rFonts w:ascii="Twinkl Cursive Unlooped Light" w:hAnsi="Twinkl Cursive Unlooped Light"/>
          <w:color w:val="000000" w:themeColor="text1"/>
          <w:w w:val="90"/>
        </w:rPr>
        <w:t xml:space="preserve">healthcare services. These plans will be completed when child enrols / on diagnosis being communicated to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the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HLH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and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will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be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reviewed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annually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by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4"/>
        </w:rPr>
        <w:t>HLH</w:t>
      </w:r>
      <w:r w:rsidR="00035132" w:rsidRPr="00837D25">
        <w:rPr>
          <w:rFonts w:ascii="Twinkl Cursive Unlooped Light" w:hAnsi="Twinkl Cursive Unlooped Light"/>
          <w:color w:val="000000" w:themeColor="text1"/>
          <w:spacing w:val="-12"/>
        </w:rPr>
        <w:t>.</w:t>
      </w:r>
    </w:p>
    <w:p w14:paraId="1A84533E" w14:textId="77777777" w:rsidR="003A2DC3" w:rsidRPr="00837D25" w:rsidRDefault="003A2DC3" w:rsidP="003A2DC3">
      <w:pPr>
        <w:pStyle w:val="BodyText"/>
        <w:spacing w:before="18"/>
        <w:rPr>
          <w:rFonts w:ascii="Twinkl Cursive Unlooped Light" w:hAnsi="Twinkl Cursive Unlooped Light"/>
          <w:color w:val="000000" w:themeColor="text1"/>
        </w:rPr>
      </w:pPr>
    </w:p>
    <w:p w14:paraId="617A23CC" w14:textId="79E8ABB9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837D25">
        <w:rPr>
          <w:rFonts w:ascii="Twinkl Cursive Unlooped Light" w:hAnsi="Twinkl Cursive Unlooped Light"/>
          <w:color w:val="000000" w:themeColor="text1"/>
          <w:spacing w:val="-8"/>
        </w:rPr>
        <w:t xml:space="preserve">All staff are made aware of any relevant health care needs, copies of health care plans are available in the </w:t>
      </w:r>
      <w:r w:rsidR="00035132"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staff 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>room.</w:t>
      </w:r>
      <w:r w:rsidRPr="00837D25">
        <w:rPr>
          <w:rFonts w:ascii="Twinkl Cursive Unlooped Light" w:hAnsi="Twinkl Cursive Unlooped Light"/>
          <w:color w:val="000000" w:themeColor="text1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receive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appropriate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related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conditions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learners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administration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medicines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professional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appropriate.</w:t>
      </w:r>
    </w:p>
    <w:p w14:paraId="25BC44BE" w14:textId="77777777" w:rsidR="003A2DC3" w:rsidRPr="00AB1D1E" w:rsidRDefault="003A2DC3" w:rsidP="003A2DC3">
      <w:pPr>
        <w:spacing w:line="254" w:lineRule="auto"/>
        <w:rPr>
          <w:rFonts w:ascii="Twinkl Cursive Unlooped Light" w:hAnsi="Twinkl Cursive Unlooped Light"/>
        </w:rPr>
        <w:sectPr w:rsidR="003A2DC3" w:rsidRPr="00AB1D1E" w:rsidSect="003A2DC3">
          <w:pgSz w:w="11910" w:h="16840"/>
          <w:pgMar w:top="1260" w:right="980" w:bottom="800" w:left="920" w:header="171" w:footer="604" w:gutter="0"/>
          <w:cols w:space="720"/>
        </w:sectPr>
      </w:pPr>
    </w:p>
    <w:p w14:paraId="42A5FBA0" w14:textId="77777777" w:rsidR="003A2DC3" w:rsidRPr="00AB1D1E" w:rsidRDefault="003A2DC3" w:rsidP="003A2DC3">
      <w:pPr>
        <w:pStyle w:val="BodyText"/>
        <w:spacing w:before="60"/>
        <w:rPr>
          <w:rFonts w:ascii="Twinkl Cursive Unlooped Light" w:hAnsi="Twinkl Cursive Unlooped Light"/>
        </w:rPr>
      </w:pPr>
    </w:p>
    <w:p w14:paraId="74B2F15A" w14:textId="352BE87B" w:rsidR="003A2DC3" w:rsidRPr="00AB1D1E" w:rsidRDefault="003A2DC3" w:rsidP="00837D25">
      <w:pPr>
        <w:pStyle w:val="Heading1"/>
        <w:shd w:val="clear" w:color="auto" w:fill="E0CAB9"/>
        <w:tabs>
          <w:tab w:val="left" w:pos="9891"/>
        </w:tabs>
        <w:spacing w:before="1"/>
        <w:ind w:left="195"/>
        <w:jc w:val="both"/>
        <w:rPr>
          <w:rFonts w:ascii="Twinkl Cursive Unlooped Light" w:hAnsi="Twinkl Cursive Unlooped Light"/>
        </w:rPr>
      </w:pP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Accident</w:t>
      </w:r>
      <w:r w:rsidRPr="00837D25">
        <w:rPr>
          <w:rFonts w:ascii="Twinkl Cursive Unlooped Light" w:hAnsi="Twinkl Cursive Unlooped Light"/>
          <w:color w:val="000000"/>
          <w:spacing w:val="-9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Reporting</w:t>
      </w:r>
      <w:r w:rsidRPr="00837D25">
        <w:rPr>
          <w:rFonts w:ascii="Twinkl Cursive Unlooped Light" w:hAnsi="Twinkl Cursive Unlooped Light"/>
          <w:color w:val="000000"/>
          <w:spacing w:val="-1"/>
          <w:w w:val="8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spacing w:val="-2"/>
          <w:w w:val="85"/>
          <w:shd w:val="clear" w:color="auto" w:fill="E0CAB9"/>
        </w:rPr>
        <w:t>Procedures</w:t>
      </w:r>
    </w:p>
    <w:p w14:paraId="0FE20DCC" w14:textId="77777777" w:rsidR="003A2DC3" w:rsidRPr="00AB1D1E" w:rsidRDefault="003A2DC3" w:rsidP="003A2DC3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6E380793" w14:textId="77777777" w:rsidR="003A2DC3" w:rsidRPr="00AB1D1E" w:rsidRDefault="003A2DC3" w:rsidP="003A2DC3">
      <w:pPr>
        <w:ind w:left="224"/>
        <w:jc w:val="both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w w:val="85"/>
          <w:sz w:val="22"/>
        </w:rPr>
        <w:t>Accidents</w:t>
      </w:r>
      <w:r w:rsidRPr="00AB1D1E">
        <w:rPr>
          <w:rFonts w:ascii="Twinkl Cursive Unlooped Light" w:hAnsi="Twinkl Cursive Unlooped Light"/>
          <w:b/>
          <w:spacing w:val="-6"/>
          <w:w w:val="85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to</w:t>
      </w:r>
      <w:r w:rsidRPr="00AB1D1E">
        <w:rPr>
          <w:rFonts w:ascii="Twinkl Cursive Unlooped Light" w:hAnsi="Twinkl Cursive Unlooped Light"/>
          <w:b/>
          <w:spacing w:val="-6"/>
          <w:w w:val="85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2"/>
          <w:w w:val="85"/>
          <w:sz w:val="22"/>
        </w:rPr>
        <w:t>staff</w:t>
      </w:r>
    </w:p>
    <w:p w14:paraId="768782A4" w14:textId="17319D14" w:rsidR="003A2DC3" w:rsidRPr="00AB1D1E" w:rsidRDefault="003A2DC3" w:rsidP="003A2DC3">
      <w:pPr>
        <w:pStyle w:val="BodyText"/>
        <w:spacing w:before="16" w:line="254" w:lineRule="auto"/>
        <w:ind w:left="224" w:right="138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</w:rPr>
        <w:t>Where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LA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is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employer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then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  <w:b/>
        </w:rPr>
        <w:t>all</w:t>
      </w:r>
      <w:r w:rsidRPr="00AB1D1E">
        <w:rPr>
          <w:rFonts w:ascii="Twinkl Cursive Unlooped Light" w:hAnsi="Twinkl Cursive Unlooped Light"/>
          <w:b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employee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accidents,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no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matter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how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minor,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must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be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reported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 xml:space="preserve">to </w:t>
      </w:r>
      <w:r w:rsidRPr="00AB1D1E">
        <w:rPr>
          <w:rFonts w:ascii="Twinkl Cursive Unlooped Light" w:hAnsi="Twinkl Cursive Unlooped Light"/>
          <w:spacing w:val="-6"/>
        </w:rPr>
        <w:t xml:space="preserve">them using the accident reporting system </w:t>
      </w:r>
      <w:r w:rsidR="00C32875">
        <w:rPr>
          <w:rFonts w:ascii="Twinkl Cursive Unlooped Light" w:hAnsi="Twinkl Cursive Unlooped Light"/>
          <w:spacing w:val="-6"/>
        </w:rPr>
        <w:t>in the staffroom</w:t>
      </w:r>
      <w:r w:rsidRPr="00AB1D1E">
        <w:rPr>
          <w:rFonts w:ascii="Twinkl Cursive Unlooped Light" w:hAnsi="Twinkl Cursive Unlooped Light"/>
          <w:spacing w:val="-6"/>
        </w:rPr>
        <w:t>.</w:t>
      </w:r>
      <w:r w:rsidR="00C32875">
        <w:rPr>
          <w:rFonts w:ascii="Twinkl Cursive Unlooped Light" w:hAnsi="Twinkl Cursive Unlooped Light"/>
          <w:spacing w:val="-6"/>
        </w:rPr>
        <w:t xml:space="preserve"> Forms can be accessed in the folder in the hall and passed to ZR to file.</w:t>
      </w:r>
    </w:p>
    <w:p w14:paraId="47ABD187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591FCF0" w14:textId="77777777" w:rsidR="003A2DC3" w:rsidRPr="00C32875" w:rsidRDefault="003A2DC3" w:rsidP="003A2DC3">
      <w:pPr>
        <w:pStyle w:val="Heading1"/>
        <w:jc w:val="both"/>
        <w:rPr>
          <w:rFonts w:ascii="Twinkl Cursive Unlooped Light" w:hAnsi="Twinkl Cursive Unlooped Light"/>
          <w:color w:val="000000" w:themeColor="text1"/>
        </w:rPr>
      </w:pPr>
      <w:r w:rsidRPr="00C32875">
        <w:rPr>
          <w:rFonts w:ascii="Twinkl Cursive Unlooped Light" w:hAnsi="Twinkl Cursive Unlooped Light"/>
          <w:color w:val="000000" w:themeColor="text1"/>
          <w:w w:val="85"/>
        </w:rPr>
        <w:t>Accidents</w:t>
      </w:r>
      <w:r w:rsidRPr="00C32875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to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learners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other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non-staff</w:t>
      </w:r>
      <w:r w:rsidRPr="00C32875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(members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of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public/visitors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to</w:t>
      </w:r>
      <w:r w:rsidRPr="00C32875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spacing w:val="-2"/>
          <w:w w:val="85"/>
        </w:rPr>
        <w:t>site)</w:t>
      </w:r>
    </w:p>
    <w:p w14:paraId="087B291E" w14:textId="77777777" w:rsidR="00C32875" w:rsidRDefault="003A2DC3" w:rsidP="00C32875">
      <w:pPr>
        <w:pStyle w:val="BodyText"/>
        <w:spacing w:before="59" w:line="252" w:lineRule="auto"/>
        <w:ind w:left="224" w:right="137"/>
        <w:jc w:val="both"/>
        <w:rPr>
          <w:rFonts w:ascii="Twinkl Cursive Unlooped Light" w:hAnsi="Twinkl Cursive Unlooped Light"/>
          <w:spacing w:val="-4"/>
        </w:rPr>
      </w:pPr>
      <w:r w:rsidRPr="00AB1D1E">
        <w:rPr>
          <w:rFonts w:ascii="Twinkl Cursive Unlooped Light" w:hAnsi="Twinkl Cursive Unlooped Light"/>
          <w:spacing w:val="-8"/>
        </w:rPr>
        <w:t>A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local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accident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book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(in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reception)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is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used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to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record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all</w:t>
      </w:r>
      <w:r w:rsidRPr="00AB1D1E">
        <w:rPr>
          <w:rFonts w:ascii="Twinkl Cursive Unlooped Light" w:hAnsi="Twinkl Cursive Unlooped Light"/>
          <w:spacing w:val="-3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minor</w:t>
      </w:r>
      <w:r w:rsidRPr="00AB1D1E">
        <w:rPr>
          <w:rFonts w:ascii="Twinkl Cursive Unlooped Light" w:hAnsi="Twinkl Cursive Unlooped Light"/>
          <w:spacing w:val="-3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incidents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to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non-staff,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more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 xml:space="preserve">significant </w:t>
      </w:r>
      <w:r w:rsidRPr="00AB1D1E">
        <w:rPr>
          <w:rFonts w:ascii="Twinkl Cursive Unlooped Light" w:hAnsi="Twinkl Cursive Unlooped Light"/>
          <w:spacing w:val="-6"/>
        </w:rPr>
        <w:t>incidents as detailed below must also reported to HCC using the online accident reporting system</w:t>
      </w:r>
      <w:r w:rsidRPr="00AB1D1E">
        <w:rPr>
          <w:rFonts w:ascii="Twinkl Cursive Unlooped Light" w:hAnsi="Twinkl Cursive Unlooped Light"/>
          <w:spacing w:val="-4"/>
        </w:rPr>
        <w:t>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</w:p>
    <w:p w14:paraId="0452948A" w14:textId="3CEDC3BE" w:rsidR="003A2DC3" w:rsidRPr="00AB1D1E" w:rsidRDefault="003A2DC3" w:rsidP="00C32875">
      <w:pPr>
        <w:pStyle w:val="BodyText"/>
        <w:numPr>
          <w:ilvl w:val="0"/>
          <w:numId w:val="46"/>
        </w:numPr>
        <w:spacing w:before="59" w:line="252" w:lineRule="auto"/>
        <w:ind w:right="137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4"/>
        </w:rPr>
        <w:t>Major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injuries.</w:t>
      </w:r>
    </w:p>
    <w:p w14:paraId="6F1927B4" w14:textId="77777777" w:rsidR="003A2DC3" w:rsidRPr="00AB1D1E" w:rsidRDefault="003A2DC3" w:rsidP="003A2DC3">
      <w:pPr>
        <w:pStyle w:val="ListParagraph"/>
        <w:widowControl w:val="0"/>
        <w:numPr>
          <w:ilvl w:val="0"/>
          <w:numId w:val="41"/>
        </w:numPr>
        <w:tabs>
          <w:tab w:val="left" w:pos="943"/>
        </w:tabs>
        <w:autoSpaceDE w:val="0"/>
        <w:autoSpaceDN w:val="0"/>
        <w:spacing w:before="30"/>
        <w:ind w:left="943" w:hanging="359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Accidents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where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significant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first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aid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treatment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has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been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provided.</w:t>
      </w:r>
    </w:p>
    <w:p w14:paraId="33151FB9" w14:textId="77777777" w:rsidR="003A2DC3" w:rsidRPr="00AB1D1E" w:rsidRDefault="003A2DC3" w:rsidP="003A2DC3">
      <w:pPr>
        <w:pStyle w:val="ListParagraph"/>
        <w:widowControl w:val="0"/>
        <w:numPr>
          <w:ilvl w:val="0"/>
          <w:numId w:val="41"/>
        </w:numPr>
        <w:tabs>
          <w:tab w:val="left" w:pos="944"/>
        </w:tabs>
        <w:autoSpaceDE w:val="0"/>
        <w:autoSpaceDN w:val="0"/>
        <w:spacing w:before="25" w:line="259" w:lineRule="auto"/>
        <w:ind w:right="144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  <w:sz w:val="22"/>
        </w:rPr>
        <w:t xml:space="preserve">Accidents which result in the injured person being taken from the scene of the accident directly to </w:t>
      </w:r>
      <w:r w:rsidRPr="00AB1D1E">
        <w:rPr>
          <w:rFonts w:ascii="Twinkl Cursive Unlooped Light" w:hAnsi="Twinkl Cursive Unlooped Light"/>
          <w:spacing w:val="-2"/>
          <w:sz w:val="22"/>
        </w:rPr>
        <w:t>hospital.</w:t>
      </w:r>
    </w:p>
    <w:p w14:paraId="4C6ED54C" w14:textId="77777777" w:rsidR="003A2DC3" w:rsidRPr="00AB1D1E" w:rsidRDefault="003A2DC3" w:rsidP="003A2DC3">
      <w:pPr>
        <w:pStyle w:val="ListParagraph"/>
        <w:widowControl w:val="0"/>
        <w:numPr>
          <w:ilvl w:val="0"/>
          <w:numId w:val="41"/>
        </w:numPr>
        <w:tabs>
          <w:tab w:val="left" w:pos="943"/>
        </w:tabs>
        <w:autoSpaceDE w:val="0"/>
        <w:autoSpaceDN w:val="0"/>
        <w:spacing w:before="6"/>
        <w:ind w:left="943" w:hanging="359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Accidents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arising</w:t>
      </w:r>
      <w:r w:rsidRPr="00AB1D1E">
        <w:rPr>
          <w:rFonts w:ascii="Twinkl Cursive Unlooped Light" w:hAnsi="Twinkl Cursive Unlooped Light"/>
          <w:spacing w:val="6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from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premises</w:t>
      </w:r>
      <w:r w:rsidRPr="00AB1D1E">
        <w:rPr>
          <w:rFonts w:ascii="Twinkl Cursive Unlooped Light" w:hAnsi="Twinkl Cursive Unlooped Light"/>
          <w:spacing w:val="5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/</w:t>
      </w:r>
      <w:r w:rsidRPr="00AB1D1E">
        <w:rPr>
          <w:rFonts w:ascii="Twinkl Cursive Unlooped Light" w:hAnsi="Twinkl Cursive Unlooped Light"/>
          <w:spacing w:val="6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equipment</w:t>
      </w:r>
      <w:r w:rsidRPr="00AB1D1E">
        <w:rPr>
          <w:rFonts w:ascii="Twinkl Cursive Unlooped Light" w:hAnsi="Twinkl Cursive Unlooped Light"/>
          <w:spacing w:val="6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defects.</w:t>
      </w:r>
    </w:p>
    <w:p w14:paraId="52F99D53" w14:textId="77777777" w:rsidR="003A2DC3" w:rsidRPr="00AB1D1E" w:rsidRDefault="003A2DC3" w:rsidP="003A2DC3">
      <w:pPr>
        <w:pStyle w:val="BodyText"/>
        <w:spacing w:before="31"/>
        <w:rPr>
          <w:rFonts w:ascii="Twinkl Cursive Unlooped Light" w:hAnsi="Twinkl Cursive Unlooped Light"/>
        </w:rPr>
      </w:pPr>
    </w:p>
    <w:p w14:paraId="4D155563" w14:textId="6D73917A" w:rsidR="003A2DC3" w:rsidRPr="00AB1D1E" w:rsidRDefault="003A2DC3" w:rsidP="003A2DC3">
      <w:pPr>
        <w:pStyle w:val="BodyText"/>
        <w:spacing w:before="1" w:line="254" w:lineRule="auto"/>
        <w:ind w:left="224" w:right="14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Accidents to learners are recorded through the </w:t>
      </w:r>
      <w:r w:rsidR="00C32875">
        <w:rPr>
          <w:rFonts w:ascii="Twinkl Cursive Unlooped Light" w:hAnsi="Twinkl Cursive Unlooped Light"/>
          <w:w w:val="90"/>
        </w:rPr>
        <w:t xml:space="preserve">filing </w:t>
      </w:r>
      <w:r w:rsidRPr="00AB1D1E">
        <w:rPr>
          <w:rFonts w:ascii="Twinkl Cursive Unlooped Light" w:hAnsi="Twinkl Cursive Unlooped Light"/>
          <w:w w:val="90"/>
        </w:rPr>
        <w:t xml:space="preserve">system, this ensures senior staff are notified quickly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keep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accurate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record,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including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body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maps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necessary.</w:t>
      </w:r>
    </w:p>
    <w:p w14:paraId="4679A7CF" w14:textId="77777777" w:rsidR="003A2DC3" w:rsidRPr="00AB1D1E" w:rsidRDefault="003A2DC3" w:rsidP="003A2DC3">
      <w:pPr>
        <w:pStyle w:val="BodyText"/>
        <w:spacing w:before="55"/>
        <w:rPr>
          <w:rFonts w:ascii="Twinkl Cursive Unlooped Light" w:hAnsi="Twinkl Cursive Unlooped Light"/>
        </w:rPr>
      </w:pPr>
    </w:p>
    <w:p w14:paraId="442778CE" w14:textId="45AA4FDB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 xml:space="preserve">All major incidents will be reported to </w:t>
      </w:r>
      <w:r w:rsidR="00C32875">
        <w:rPr>
          <w:rFonts w:ascii="Twinkl Cursive Unlooped Light" w:hAnsi="Twinkl Cursive Unlooped Light"/>
          <w:spacing w:val="-8"/>
        </w:rPr>
        <w:t>Zoe Rose</w:t>
      </w:r>
    </w:p>
    <w:p w14:paraId="3952510D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5FC2DE0" w14:textId="4431A13B" w:rsidR="003A2DC3" w:rsidRPr="00AB1D1E" w:rsidRDefault="003A2DC3" w:rsidP="003A2DC3">
      <w:pPr>
        <w:pStyle w:val="BodyText"/>
        <w:spacing w:line="254" w:lineRule="auto"/>
        <w:ind w:left="224" w:right="32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Parents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carers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notified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immediately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major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injuries.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Accidents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monitored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trends 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report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made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="00C32875">
        <w:rPr>
          <w:rFonts w:ascii="Twinkl Cursive Unlooped Light" w:hAnsi="Twinkl Cursive Unlooped Light"/>
          <w:spacing w:val="-6"/>
        </w:rPr>
        <w:t>LA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necessary.</w:t>
      </w:r>
    </w:p>
    <w:p w14:paraId="5678AF28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6EE487FE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Headteacher,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their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nominee,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investigate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accidents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take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remedial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steps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avoid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similar </w:t>
      </w:r>
      <w:r w:rsidRPr="00AB1D1E">
        <w:rPr>
          <w:rFonts w:ascii="Twinkl Cursive Unlooped Light" w:hAnsi="Twinkl Cursive Unlooped Light"/>
          <w:w w:val="90"/>
        </w:rPr>
        <w:t xml:space="preserve">instances recurring. Faulty equipment, systems of work etc. must be reported and attended to as soon as </w:t>
      </w:r>
      <w:r w:rsidRPr="00AB1D1E">
        <w:rPr>
          <w:rFonts w:ascii="Twinkl Cursive Unlooped Light" w:hAnsi="Twinkl Cursive Unlooped Light"/>
          <w:spacing w:val="-2"/>
        </w:rPr>
        <w:t>possible.</w:t>
      </w:r>
    </w:p>
    <w:p w14:paraId="5041FBC8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0E64FFB3" w14:textId="77777777" w:rsidR="003A2DC3" w:rsidRPr="00C32875" w:rsidRDefault="003A2DC3" w:rsidP="003A2DC3">
      <w:pPr>
        <w:pStyle w:val="Heading1"/>
        <w:jc w:val="both"/>
        <w:rPr>
          <w:rFonts w:ascii="Twinkl Cursive Unlooped Light" w:hAnsi="Twinkl Cursive Unlooped Light"/>
          <w:color w:val="000000" w:themeColor="text1"/>
        </w:rPr>
      </w:pPr>
      <w:r w:rsidRPr="00C32875">
        <w:rPr>
          <w:rFonts w:ascii="Twinkl Cursive Unlooped Light" w:hAnsi="Twinkl Cursive Unlooped Light"/>
          <w:color w:val="000000" w:themeColor="text1"/>
          <w:w w:val="85"/>
        </w:rPr>
        <w:t>Reporting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to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the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Health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Safety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w w:val="85"/>
        </w:rPr>
        <w:t>Executive</w:t>
      </w:r>
      <w:r w:rsidRPr="00C32875">
        <w:rPr>
          <w:rFonts w:ascii="Twinkl Cursive Unlooped Light" w:hAnsi="Twinkl Cursive Unlooped Light"/>
          <w:color w:val="000000" w:themeColor="text1"/>
        </w:rPr>
        <w:t xml:space="preserve"> </w:t>
      </w:r>
      <w:r w:rsidRPr="00C32875">
        <w:rPr>
          <w:rFonts w:ascii="Twinkl Cursive Unlooped Light" w:hAnsi="Twinkl Cursive Unlooped Light"/>
          <w:color w:val="000000" w:themeColor="text1"/>
          <w:spacing w:val="-2"/>
          <w:w w:val="85"/>
        </w:rPr>
        <w:t>(HSE)</w:t>
      </w:r>
    </w:p>
    <w:p w14:paraId="53B239E9" w14:textId="77777777" w:rsidR="003A2DC3" w:rsidRPr="00AB1D1E" w:rsidRDefault="003A2DC3" w:rsidP="003A2DC3">
      <w:pPr>
        <w:pStyle w:val="BodyText"/>
        <w:spacing w:before="16" w:line="254" w:lineRule="auto"/>
        <w:ind w:left="224" w:right="297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Incidents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involving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fatality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major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injury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reported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immediately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Safety </w:t>
      </w:r>
      <w:r w:rsidRPr="00AB1D1E">
        <w:rPr>
          <w:rFonts w:ascii="Twinkl Cursive Unlooped Light" w:hAnsi="Twinkl Cursive Unlooped Light"/>
          <w:w w:val="90"/>
        </w:rPr>
        <w:t>Executive (HSE) on 0345 300 9923 and the Education Health and Safety team on 01992 556478.</w:t>
      </w:r>
    </w:p>
    <w:p w14:paraId="77648F36" w14:textId="77777777" w:rsidR="003A2DC3" w:rsidRPr="00AB1D1E" w:rsidRDefault="003A2DC3" w:rsidP="003A2DC3">
      <w:pPr>
        <w:pStyle w:val="BodyText"/>
        <w:spacing w:before="12"/>
        <w:rPr>
          <w:rFonts w:ascii="Twinkl Cursive Unlooped Light" w:hAnsi="Twinkl Cursive Unlooped Light"/>
        </w:rPr>
      </w:pPr>
    </w:p>
    <w:p w14:paraId="67D6F636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 xml:space="preserve">Incidents resulting in the following outcomes must be reported to the HSE via their online reporting system </w:t>
      </w:r>
      <w:hyperlink r:id="rId15">
        <w:r w:rsidRPr="00AB1D1E">
          <w:rPr>
            <w:rFonts w:ascii="Twinkl Cursive Unlooped Light" w:hAnsi="Twinkl Cursive Unlooped Light"/>
            <w:spacing w:val="-4"/>
            <w:u w:val="single"/>
          </w:rPr>
          <w:t>http://www.hse.gov.uk/riddor/</w:t>
        </w:r>
      </w:hyperlink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within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15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days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incident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occurring.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responsible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this.</w:t>
      </w:r>
    </w:p>
    <w:p w14:paraId="3CB06F87" w14:textId="77777777" w:rsidR="003A2DC3" w:rsidRPr="00AB1D1E" w:rsidRDefault="003A2DC3" w:rsidP="003A2DC3">
      <w:pPr>
        <w:pStyle w:val="BodyText"/>
        <w:spacing w:before="27"/>
        <w:rPr>
          <w:rFonts w:ascii="Twinkl Cursive Unlooped Light" w:hAnsi="Twinkl Cursive Unlooped Light"/>
        </w:rPr>
      </w:pPr>
    </w:p>
    <w:p w14:paraId="57B355D3" w14:textId="77777777" w:rsidR="003A2DC3" w:rsidRPr="00AB1D1E" w:rsidRDefault="003A2DC3" w:rsidP="003A2DC3">
      <w:pPr>
        <w:pStyle w:val="ListParagraph"/>
        <w:widowControl w:val="0"/>
        <w:numPr>
          <w:ilvl w:val="0"/>
          <w:numId w:val="40"/>
        </w:numPr>
        <w:tabs>
          <w:tab w:val="left" w:pos="650"/>
        </w:tabs>
        <w:autoSpaceDE w:val="0"/>
        <w:autoSpaceDN w:val="0"/>
        <w:spacing w:line="256" w:lineRule="auto"/>
        <w:ind w:right="762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  <w:sz w:val="22"/>
        </w:rPr>
        <w:t>A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learner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other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non-employee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being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taken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directly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to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hospital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for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treatment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and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9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accident arising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as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result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condition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premises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/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equipment,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due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to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way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equipment</w:t>
      </w:r>
      <w:r w:rsidRPr="00AB1D1E">
        <w:rPr>
          <w:rFonts w:ascii="Twinkl Cursive Unlooped Light" w:hAnsi="Twinkl Cursive Unlooped Light"/>
          <w:spacing w:val="-7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 substances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were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used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due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to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lack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supervision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/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organisation</w:t>
      </w:r>
      <w:r w:rsidRPr="00AB1D1E">
        <w:rPr>
          <w:rFonts w:ascii="Twinkl Cursive Unlooped Light" w:hAnsi="Twinkl Cursive Unlooped Light"/>
          <w:spacing w:val="-10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etc.</w:t>
      </w:r>
    </w:p>
    <w:p w14:paraId="15F059F2" w14:textId="77777777" w:rsidR="003A2DC3" w:rsidRPr="00AB1D1E" w:rsidRDefault="003A2DC3" w:rsidP="003A2DC3">
      <w:pPr>
        <w:pStyle w:val="ListParagraph"/>
        <w:widowControl w:val="0"/>
        <w:numPr>
          <w:ilvl w:val="0"/>
          <w:numId w:val="40"/>
        </w:numPr>
        <w:tabs>
          <w:tab w:val="left" w:pos="650"/>
        </w:tabs>
        <w:autoSpaceDE w:val="0"/>
        <w:autoSpaceDN w:val="0"/>
        <w:spacing w:before="9" w:line="254" w:lineRule="auto"/>
        <w:ind w:right="227"/>
        <w:contextualSpacing w:val="0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  <w:sz w:val="22"/>
        </w:rPr>
        <w:lastRenderedPageBreak/>
        <w:t>Employee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absence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or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inability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to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carry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out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their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normal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duties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as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result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of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work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related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 xml:space="preserve">accident, </w:t>
      </w:r>
      <w:r w:rsidRPr="00AB1D1E">
        <w:rPr>
          <w:rFonts w:ascii="Twinkl Cursive Unlooped Light" w:hAnsi="Twinkl Cursive Unlooped Light"/>
          <w:spacing w:val="-4"/>
          <w:sz w:val="22"/>
        </w:rPr>
        <w:t>for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periods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of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7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days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or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more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(including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W/E’s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and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4"/>
          <w:sz w:val="22"/>
        </w:rPr>
        <w:t>holidays).</w:t>
      </w:r>
    </w:p>
    <w:p w14:paraId="40B747AB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52D364B" w14:textId="7E5FCB7D" w:rsidR="003A2DC3" w:rsidRPr="00837D25" w:rsidRDefault="003A2DC3" w:rsidP="00837D25">
      <w:pPr>
        <w:ind w:left="224"/>
        <w:jc w:val="both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w w:val="85"/>
          <w:sz w:val="22"/>
        </w:rPr>
        <w:t>Any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incident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notified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to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the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HSE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must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also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be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reported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to</w:t>
      </w:r>
      <w:r w:rsidRPr="00AB1D1E">
        <w:rPr>
          <w:rFonts w:ascii="Twinkl Cursive Unlooped Light" w:hAnsi="Twinkl Cursive Unlooped Light"/>
          <w:b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the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LA’s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Health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and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Safety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2"/>
          <w:w w:val="85"/>
          <w:sz w:val="22"/>
        </w:rPr>
        <w:t>Team.</w:t>
      </w:r>
    </w:p>
    <w:p w14:paraId="52889610" w14:textId="77777777" w:rsidR="003A2DC3" w:rsidRPr="003D0829" w:rsidRDefault="003A2DC3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 w:rsidRPr="003D0829">
        <w:rPr>
          <w:rFonts w:ascii="Twinkl Cursive Unlooped Light" w:hAnsi="Twinkl Cursive Unlooped Light"/>
          <w:color w:val="000000" w:themeColor="text1"/>
          <w:w w:val="85"/>
        </w:rPr>
        <w:t>Communication</w:t>
      </w:r>
      <w:r w:rsidRPr="003D0829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w w:val="85"/>
        </w:rPr>
        <w:t>of</w:t>
      </w:r>
      <w:r w:rsidRPr="003D0829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spacing w:val="-2"/>
          <w:w w:val="85"/>
        </w:rPr>
        <w:t>Information</w:t>
      </w:r>
    </w:p>
    <w:p w14:paraId="5CF1D434" w14:textId="77777777" w:rsidR="003A2DC3" w:rsidRPr="00AB1D1E" w:rsidRDefault="003A2DC3" w:rsidP="003A2DC3">
      <w:pPr>
        <w:pStyle w:val="BodyText"/>
        <w:spacing w:before="16" w:line="254" w:lineRule="auto"/>
        <w:ind w:left="224" w:right="106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Detailed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information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how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comply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LA’s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policy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given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 Education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Manual,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which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available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reference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via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Grid.</w:t>
      </w:r>
    </w:p>
    <w:p w14:paraId="4466BA6A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340A4116" w14:textId="2F3B786A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Law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poster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displayed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corridor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next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room</w:t>
      </w:r>
      <w:r w:rsidRPr="00AB1D1E">
        <w:rPr>
          <w:rFonts w:ascii="Twinkl Cursive Unlooped Light" w:hAnsi="Twinkl Cursive Unlooped Light"/>
          <w:w w:val="90"/>
        </w:rPr>
        <w:t xml:space="preserve">. The Education Health and Safety Team, Tel: 01992 556478 provide competent health and safety </w:t>
      </w:r>
      <w:r w:rsidRPr="00AB1D1E">
        <w:rPr>
          <w:rFonts w:ascii="Twinkl Cursive Unlooped Light" w:hAnsi="Twinkl Cursive Unlooped Light"/>
          <w:spacing w:val="-8"/>
        </w:rPr>
        <w:t>advice for Community, Community Special and VCHLHs.</w:t>
      </w:r>
    </w:p>
    <w:p w14:paraId="086FB4E6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407B8F1B" w14:textId="77777777" w:rsidR="003A2DC3" w:rsidRPr="003D0829" w:rsidRDefault="003A2DC3" w:rsidP="003A2DC3">
      <w:pPr>
        <w:pStyle w:val="Heading1"/>
        <w:rPr>
          <w:rFonts w:ascii="Twinkl Cursive Unlooped Light" w:hAnsi="Twinkl Cursive Unlooped Light"/>
          <w:color w:val="000000" w:themeColor="text1"/>
        </w:rPr>
      </w:pPr>
      <w:r w:rsidRPr="003D0829">
        <w:rPr>
          <w:rFonts w:ascii="Twinkl Cursive Unlooped Light" w:hAnsi="Twinkl Cursive Unlooped Light"/>
          <w:color w:val="000000" w:themeColor="text1"/>
          <w:w w:val="85"/>
        </w:rPr>
        <w:t>Health</w:t>
      </w:r>
      <w:r w:rsidRPr="003D0829">
        <w:rPr>
          <w:rFonts w:ascii="Twinkl Cursive Unlooped Light" w:hAnsi="Twinkl Cursive Unlooped Light"/>
          <w:color w:val="000000" w:themeColor="text1"/>
          <w:spacing w:val="2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3D0829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w w:val="85"/>
        </w:rPr>
        <w:t>Safety</w:t>
      </w:r>
      <w:r w:rsidRPr="003D0829">
        <w:rPr>
          <w:rFonts w:ascii="Twinkl Cursive Unlooped Light" w:hAnsi="Twinkl Cursive Unlooped Light"/>
          <w:color w:val="000000" w:themeColor="text1"/>
          <w:spacing w:val="3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spacing w:val="-2"/>
          <w:w w:val="85"/>
        </w:rPr>
        <w:t>Training</w:t>
      </w:r>
    </w:p>
    <w:p w14:paraId="5F2DD772" w14:textId="77777777" w:rsidR="003A2DC3" w:rsidRPr="00AB1D1E" w:rsidRDefault="003A2DC3" w:rsidP="003A2DC3">
      <w:pPr>
        <w:pStyle w:val="BodyText"/>
        <w:spacing w:before="16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All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staff</w:t>
      </w:r>
      <w:r w:rsidRPr="00AB1D1E">
        <w:rPr>
          <w:rFonts w:ascii="Twinkl Cursive Unlooped Light" w:hAnsi="Twinkl Cursive Unlooped Light"/>
          <w:spacing w:val="2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will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be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provided</w:t>
      </w:r>
      <w:r w:rsidRPr="00AB1D1E">
        <w:rPr>
          <w:rFonts w:ascii="Twinkl Cursive Unlooped Light" w:hAnsi="Twinkl Cursive Unlooped Light"/>
          <w:spacing w:val="3"/>
        </w:rPr>
        <w:t xml:space="preserve"> </w:t>
      </w:r>
      <w:r w:rsidRPr="00AB1D1E">
        <w:rPr>
          <w:rFonts w:ascii="Twinkl Cursive Unlooped Light" w:hAnsi="Twinkl Cursive Unlooped Light"/>
          <w:spacing w:val="-4"/>
          <w:w w:val="90"/>
        </w:rPr>
        <w:t>with:</w:t>
      </w:r>
    </w:p>
    <w:p w14:paraId="7CAF2C0B" w14:textId="77777777" w:rsidR="003A2DC3" w:rsidRPr="00AB1D1E" w:rsidRDefault="003A2DC3" w:rsidP="003A2DC3">
      <w:pPr>
        <w:pStyle w:val="ListParagraph"/>
        <w:widowControl w:val="0"/>
        <w:numPr>
          <w:ilvl w:val="0"/>
          <w:numId w:val="39"/>
        </w:numPr>
        <w:tabs>
          <w:tab w:val="left" w:pos="944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  <w:sz w:val="22"/>
        </w:rPr>
        <w:t>a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copy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and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induction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training</w:t>
      </w:r>
      <w:r w:rsidRPr="00AB1D1E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in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the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requirements</w:t>
      </w:r>
      <w:r w:rsidRPr="00AB1D1E">
        <w:rPr>
          <w:rFonts w:ascii="Twinkl Cursive Unlooped Light" w:hAnsi="Twinkl Cursive Unlooped Light"/>
          <w:spacing w:val="-1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of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this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policy;</w:t>
      </w:r>
    </w:p>
    <w:p w14:paraId="673996F5" w14:textId="77777777" w:rsidR="003A2DC3" w:rsidRPr="00AB1D1E" w:rsidRDefault="003A2DC3" w:rsidP="003A2DC3">
      <w:pPr>
        <w:pStyle w:val="ListParagraph"/>
        <w:widowControl w:val="0"/>
        <w:numPr>
          <w:ilvl w:val="0"/>
          <w:numId w:val="39"/>
        </w:numPr>
        <w:tabs>
          <w:tab w:val="left" w:pos="944"/>
        </w:tabs>
        <w:autoSpaceDE w:val="0"/>
        <w:autoSpaceDN w:val="0"/>
        <w:spacing w:before="16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update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training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in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response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to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any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significant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change;</w:t>
      </w:r>
    </w:p>
    <w:p w14:paraId="276123AD" w14:textId="77777777" w:rsidR="003A2DC3" w:rsidRPr="00AB1D1E" w:rsidRDefault="003A2DC3" w:rsidP="003A2DC3">
      <w:pPr>
        <w:pStyle w:val="ListParagraph"/>
        <w:widowControl w:val="0"/>
        <w:numPr>
          <w:ilvl w:val="0"/>
          <w:numId w:val="39"/>
        </w:numPr>
        <w:tabs>
          <w:tab w:val="left" w:pos="944"/>
        </w:tabs>
        <w:autoSpaceDE w:val="0"/>
        <w:autoSpaceDN w:val="0"/>
        <w:spacing w:before="15" w:line="254" w:lineRule="auto"/>
        <w:ind w:right="527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 xml:space="preserve">training in specific skills needed for certain activities, (e.g. use of hazardous substances, work at </w:t>
      </w:r>
      <w:r w:rsidRPr="00AB1D1E">
        <w:rPr>
          <w:rFonts w:ascii="Twinkl Cursive Unlooped Light" w:hAnsi="Twinkl Cursive Unlooped Light"/>
          <w:spacing w:val="-2"/>
          <w:sz w:val="22"/>
        </w:rPr>
        <w:t>height</w:t>
      </w:r>
      <w:r w:rsidRPr="00AB1D1E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etc.)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and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refresher</w:t>
      </w:r>
      <w:r w:rsidRPr="00AB1D1E">
        <w:rPr>
          <w:rFonts w:ascii="Twinkl Cursive Unlooped Light" w:hAnsi="Twinkl Cursive Unlooped Light"/>
          <w:spacing w:val="-1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training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where</w:t>
      </w:r>
      <w:r w:rsidRPr="00AB1D1E">
        <w:rPr>
          <w:rFonts w:ascii="Twinkl Cursive Unlooped Light" w:hAnsi="Twinkl Cursive Unlooped Light"/>
          <w:spacing w:val="-1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sz w:val="22"/>
        </w:rPr>
        <w:t>required.</w:t>
      </w:r>
    </w:p>
    <w:p w14:paraId="54A26230" w14:textId="77777777" w:rsidR="003A2DC3" w:rsidRPr="00AB1D1E" w:rsidRDefault="003A2DC3" w:rsidP="003A2DC3">
      <w:pPr>
        <w:pStyle w:val="BodyText"/>
        <w:spacing w:before="12"/>
        <w:rPr>
          <w:rFonts w:ascii="Twinkl Cursive Unlooped Light" w:hAnsi="Twinkl Cursive Unlooped Light"/>
        </w:rPr>
      </w:pPr>
    </w:p>
    <w:p w14:paraId="749DAA12" w14:textId="77777777" w:rsidR="003A2DC3" w:rsidRPr="00AB1D1E" w:rsidRDefault="003A2DC3" w:rsidP="003A2DC3">
      <w:pPr>
        <w:pStyle w:val="BodyText"/>
        <w:spacing w:before="1"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Any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new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instructions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restrictions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communicated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via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email.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Any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other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relevant </w:t>
      </w:r>
      <w:r w:rsidRPr="00AB1D1E">
        <w:rPr>
          <w:rFonts w:ascii="Twinkl Cursive Unlooped Light" w:hAnsi="Twinkl Cursive Unlooped Light"/>
          <w:spacing w:val="-4"/>
        </w:rPr>
        <w:t>information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will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displayed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on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HLH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health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&amp;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safety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board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near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staff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room.</w:t>
      </w:r>
    </w:p>
    <w:p w14:paraId="5F925E30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0D3435A0" w14:textId="77777777" w:rsidR="003A2DC3" w:rsidRPr="00AB1D1E" w:rsidRDefault="003A2DC3" w:rsidP="003A2DC3">
      <w:pPr>
        <w:pStyle w:val="BodyText"/>
        <w:spacing w:line="254" w:lineRule="auto"/>
        <w:ind w:left="224" w:right="11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Training records will be kept in reception by the person who is responsible for co-ordinating training records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including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details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development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plan.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This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includes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system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ensuring that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refresher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undertaken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prescribed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time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limits.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responsible for assessing the effectiveness of training received.</w:t>
      </w:r>
    </w:p>
    <w:p w14:paraId="26F9FAF7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5F1DA647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Each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member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also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responsible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drawing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teacher's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line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manager’s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attention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their own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personal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needs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undertaking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duties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unless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they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confident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have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the </w:t>
      </w:r>
      <w:r w:rsidRPr="00AB1D1E">
        <w:rPr>
          <w:rFonts w:ascii="Twinkl Cursive Unlooped Light" w:hAnsi="Twinkl Cursive Unlooped Light"/>
          <w:spacing w:val="-2"/>
        </w:rPr>
        <w:t>necessary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competence.</w:t>
      </w:r>
    </w:p>
    <w:p w14:paraId="0F80D5C0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5C94E610" w14:textId="2BD81B96" w:rsidR="003A2DC3" w:rsidRPr="00AB1D1E" w:rsidRDefault="003A2DC3" w:rsidP="003A2DC3">
      <w:pPr>
        <w:pStyle w:val="BodyText"/>
        <w:ind w:left="224"/>
        <w:jc w:val="both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w w:val="90"/>
        </w:rPr>
        <w:t>All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staff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complete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internal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Health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and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Safety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training,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arranged</w:t>
      </w:r>
      <w:r w:rsidRPr="00AB1D1E">
        <w:rPr>
          <w:rFonts w:ascii="Twinkl Cursive Unlooped Light" w:hAnsi="Twinkl Cursive Unlooped Light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by</w:t>
      </w:r>
      <w:r w:rsidRPr="00AB1D1E">
        <w:rPr>
          <w:rFonts w:ascii="Twinkl Cursive Unlooped Light" w:hAnsi="Twinkl Cursive Unlooped Light"/>
        </w:rPr>
        <w:t xml:space="preserve"> </w:t>
      </w:r>
      <w:r w:rsidR="003D0829">
        <w:rPr>
          <w:rFonts w:ascii="Twinkl Cursive Unlooped Light" w:hAnsi="Twinkl Cursive Unlooped Light"/>
          <w:b/>
          <w:w w:val="90"/>
        </w:rPr>
        <w:t>Zoe Rose</w:t>
      </w:r>
      <w:r w:rsidRPr="00AB1D1E">
        <w:rPr>
          <w:rFonts w:ascii="Twinkl Cursive Unlooped Light" w:hAnsi="Twinkl Cursive Unlooped Light"/>
          <w:b/>
          <w:spacing w:val="-4"/>
          <w:w w:val="90"/>
        </w:rPr>
        <w:t>.</w:t>
      </w:r>
    </w:p>
    <w:p w14:paraId="6E8C1123" w14:textId="79B8A254" w:rsidR="003A2DC3" w:rsidRPr="00AB1D1E" w:rsidRDefault="003A2DC3" w:rsidP="00837D25">
      <w:pPr>
        <w:pStyle w:val="BodyText"/>
        <w:spacing w:before="16" w:line="254" w:lineRule="auto"/>
        <w:ind w:left="224" w:right="147"/>
        <w:jc w:val="both"/>
        <w:rPr>
          <w:rFonts w:ascii="Twinkl Cursive Unlooped Light" w:hAnsi="Twinkl Cursive Unlooped Light"/>
        </w:rPr>
        <w:sectPr w:rsidR="003A2DC3" w:rsidRPr="00AB1D1E" w:rsidSect="003A2DC3">
          <w:pgSz w:w="11910" w:h="16840"/>
          <w:pgMar w:top="1260" w:right="980" w:bottom="800" w:left="920" w:header="171" w:footer="604" w:gutter="0"/>
          <w:cols w:space="720"/>
        </w:sectPr>
      </w:pPr>
      <w:r w:rsidRPr="00AB1D1E">
        <w:rPr>
          <w:rFonts w:ascii="Twinkl Cursive Unlooped Light" w:hAnsi="Twinkl Cursive Unlooped Light"/>
          <w:spacing w:val="-8"/>
        </w:rPr>
        <w:t>This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includes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requirements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set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out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by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county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and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within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this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document.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PowerPoints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of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training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delivered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 xml:space="preserve">is </w:t>
      </w:r>
      <w:r w:rsidRPr="00AB1D1E">
        <w:rPr>
          <w:rFonts w:ascii="Twinkl Cursive Unlooped Light" w:hAnsi="Twinkl Cursive Unlooped Light"/>
          <w:w w:val="90"/>
        </w:rPr>
        <w:t xml:space="preserve">filed. Specific areas are addressed to vary the training and highlight areas of concern throughout the year in </w:t>
      </w:r>
      <w:r w:rsidRPr="00AB1D1E">
        <w:rPr>
          <w:rFonts w:ascii="Twinkl Cursive Unlooped Light" w:hAnsi="Twinkl Cursive Unlooped Light"/>
        </w:rPr>
        <w:t>more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</w:rPr>
        <w:t>detail.</w:t>
      </w:r>
    </w:p>
    <w:p w14:paraId="0E7A4EC6" w14:textId="7C9A136C" w:rsidR="003A2DC3" w:rsidRPr="00AB1D1E" w:rsidRDefault="00837D25" w:rsidP="00837D25">
      <w:pPr>
        <w:pStyle w:val="BodyText"/>
        <w:shd w:val="clear" w:color="auto" w:fill="E0CAB9"/>
        <w:spacing w:before="60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lastRenderedPageBreak/>
        <w:t xml:space="preserve">  </w:t>
      </w:r>
    </w:p>
    <w:p w14:paraId="052CBA5B" w14:textId="1BED4D3B" w:rsidR="003A2DC3" w:rsidRPr="00AB1D1E" w:rsidRDefault="003A2DC3" w:rsidP="00837D25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Personal</w:t>
      </w:r>
      <w:r w:rsidRPr="00837D25">
        <w:rPr>
          <w:rFonts w:ascii="Twinkl Cursive Unlooped Light" w:hAnsi="Twinkl Cursive Unlooped Light"/>
          <w:color w:val="000000"/>
          <w:spacing w:val="-4"/>
          <w:w w:val="8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Safety</w:t>
      </w:r>
      <w:r w:rsidRPr="00837D25">
        <w:rPr>
          <w:rFonts w:ascii="Twinkl Cursive Unlooped Light" w:hAnsi="Twinkl Cursive Unlooped Light"/>
          <w:color w:val="000000"/>
          <w:spacing w:val="-4"/>
          <w:w w:val="8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and</w:t>
      </w:r>
      <w:r w:rsidRPr="00837D25">
        <w:rPr>
          <w:rFonts w:ascii="Twinkl Cursive Unlooped Light" w:hAnsi="Twinkl Cursive Unlooped Light"/>
          <w:color w:val="000000"/>
          <w:spacing w:val="-3"/>
          <w:w w:val="8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5"/>
          <w:shd w:val="clear" w:color="auto" w:fill="E0CAB9"/>
        </w:rPr>
        <w:t>Lone</w:t>
      </w:r>
      <w:r w:rsidRPr="00837D25">
        <w:rPr>
          <w:rFonts w:ascii="Twinkl Cursive Unlooped Light" w:hAnsi="Twinkl Cursive Unlooped Light"/>
          <w:color w:val="000000"/>
          <w:spacing w:val="-4"/>
          <w:w w:val="8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spacing w:val="-2"/>
          <w:w w:val="85"/>
          <w:shd w:val="clear" w:color="auto" w:fill="E0CAB9"/>
        </w:rPr>
        <w:t>Working</w:t>
      </w:r>
    </w:p>
    <w:p w14:paraId="1FF5DFEB" w14:textId="77777777" w:rsidR="003A2DC3" w:rsidRPr="00AB1D1E" w:rsidRDefault="003A2DC3" w:rsidP="003A2DC3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369C1051" w14:textId="77777777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 xml:space="preserve">The HLH believes that staff should not be expected to put themselves in danger and will not tolerate </w:t>
      </w:r>
      <w:r w:rsidRPr="00AB1D1E">
        <w:rPr>
          <w:rFonts w:ascii="Twinkl Cursive Unlooped Light" w:hAnsi="Twinkl Cursive Unlooped Light"/>
        </w:rPr>
        <w:t>violent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w w:val="110"/>
        </w:rPr>
        <w:t>/</w:t>
      </w:r>
      <w:r w:rsidRPr="00AB1D1E">
        <w:rPr>
          <w:rFonts w:ascii="Twinkl Cursive Unlooped Light" w:hAnsi="Twinkl Cursive Unlooped Light"/>
          <w:spacing w:val="-19"/>
          <w:w w:val="110"/>
        </w:rPr>
        <w:t xml:space="preserve"> </w:t>
      </w:r>
      <w:r w:rsidRPr="00AB1D1E">
        <w:rPr>
          <w:rFonts w:ascii="Twinkl Cursive Unlooped Light" w:hAnsi="Twinkl Cursive Unlooped Light"/>
        </w:rPr>
        <w:t>threatening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</w:rPr>
        <w:t>behaviour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</w:rPr>
        <w:t>to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</w:rPr>
        <w:t>its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</w:rPr>
        <w:t>staff.</w:t>
      </w:r>
    </w:p>
    <w:p w14:paraId="1C2AB404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2D48C6F6" w14:textId="77777777" w:rsidR="003A2DC3" w:rsidRPr="00AB1D1E" w:rsidRDefault="003A2DC3" w:rsidP="003A2DC3">
      <w:pPr>
        <w:pStyle w:val="BodyText"/>
        <w:spacing w:before="1" w:line="254" w:lineRule="auto"/>
        <w:ind w:left="224" w:right="19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report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such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incidents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partnership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 police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where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inappropriate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behaviour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individual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conduct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compromises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HLH’s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aims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providing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an </w:t>
      </w:r>
      <w:r w:rsidRPr="00AB1D1E">
        <w:rPr>
          <w:rFonts w:ascii="Twinkl Cursive Unlooped Light" w:hAnsi="Twinkl Cursive Unlooped Light"/>
          <w:spacing w:val="-4"/>
        </w:rPr>
        <w:t>environment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which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learners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staff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feel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safe.</w:t>
      </w:r>
    </w:p>
    <w:p w14:paraId="5AF6C998" w14:textId="77777777" w:rsidR="003A2DC3" w:rsidRPr="003D0829" w:rsidRDefault="003A2DC3" w:rsidP="003D0829">
      <w:pPr>
        <w:pStyle w:val="Heading1"/>
        <w:ind w:firstLine="224"/>
        <w:rPr>
          <w:rFonts w:ascii="Twinkl Cursive Unlooped Light" w:hAnsi="Twinkl Cursive Unlooped Light"/>
          <w:color w:val="000000" w:themeColor="text1"/>
        </w:rPr>
      </w:pPr>
      <w:r w:rsidRPr="003D0829">
        <w:rPr>
          <w:rFonts w:ascii="Twinkl Cursive Unlooped Light" w:hAnsi="Twinkl Cursive Unlooped Light"/>
          <w:color w:val="000000" w:themeColor="text1"/>
          <w:w w:val="80"/>
        </w:rPr>
        <w:t>Lone</w:t>
      </w:r>
      <w:r w:rsidRPr="003D0829">
        <w:rPr>
          <w:rFonts w:ascii="Twinkl Cursive Unlooped Light" w:hAnsi="Twinkl Cursive Unlooped Light"/>
          <w:color w:val="000000" w:themeColor="text1"/>
          <w:spacing w:val="2"/>
        </w:rPr>
        <w:t xml:space="preserve"> </w:t>
      </w:r>
      <w:r w:rsidRPr="003D0829">
        <w:rPr>
          <w:rFonts w:ascii="Twinkl Cursive Unlooped Light" w:hAnsi="Twinkl Cursive Unlooped Light"/>
          <w:color w:val="000000" w:themeColor="text1"/>
          <w:spacing w:val="-2"/>
          <w:w w:val="95"/>
        </w:rPr>
        <w:t>Working</w:t>
      </w:r>
    </w:p>
    <w:p w14:paraId="48A0BBDD" w14:textId="0FBEFE0B" w:rsidR="003A2DC3" w:rsidRPr="00AB1D1E" w:rsidRDefault="003A2DC3" w:rsidP="003A2DC3">
      <w:pPr>
        <w:pStyle w:val="BodyText"/>
        <w:spacing w:before="16" w:line="254" w:lineRule="auto"/>
        <w:ind w:left="224" w:right="11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Staff are encouraged not to work alone in HLH. Work carried out unaccompanied or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without immediate </w:t>
      </w:r>
      <w:r w:rsidRPr="00AB1D1E">
        <w:rPr>
          <w:rFonts w:ascii="Twinkl Cursive Unlooped Light" w:hAnsi="Twinkl Cursive Unlooped Light"/>
          <w:w w:val="90"/>
        </w:rPr>
        <w:t xml:space="preserve">access to assistance should be risk assessed to determine if the activity is necessary. Work involving </w:t>
      </w:r>
      <w:r w:rsidRPr="00AB1D1E">
        <w:rPr>
          <w:rFonts w:ascii="Twinkl Cursive Unlooped Light" w:hAnsi="Twinkl Cursive Unlooped Light"/>
          <w:spacing w:val="-6"/>
        </w:rPr>
        <w:t>potentially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significant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risks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example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height)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must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undertaken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whilst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alone.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 working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outside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normal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hours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must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obtain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permission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teacher.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Where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lone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working </w:t>
      </w:r>
      <w:r w:rsidRPr="00AB1D1E">
        <w:rPr>
          <w:rFonts w:ascii="Twinkl Cursive Unlooped Light" w:hAnsi="Twinkl Cursive Unlooped Light"/>
          <w:w w:val="90"/>
        </w:rPr>
        <w:t xml:space="preserve">cannot be avoided staff should ensure they have means to summon help in an emergency e.g. access to a </w:t>
      </w:r>
      <w:r w:rsidRPr="00AB1D1E">
        <w:rPr>
          <w:rFonts w:ascii="Twinkl Cursive Unlooped Light" w:hAnsi="Twinkl Cursive Unlooped Light"/>
          <w:spacing w:val="-6"/>
        </w:rPr>
        <w:t>telephone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mobile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phone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etc.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="00837D25">
        <w:rPr>
          <w:rFonts w:ascii="Twinkl Cursive Unlooped Light" w:hAnsi="Twinkl Cursive Unlooped Light"/>
          <w:spacing w:val="-6"/>
        </w:rPr>
        <w:t xml:space="preserve">Zoe Rose </w:t>
      </w:r>
      <w:r w:rsidRPr="00AB1D1E">
        <w:rPr>
          <w:rFonts w:ascii="Twinkl Cursive Unlooped Light" w:hAnsi="Twinkl Cursive Unlooped Light"/>
          <w:spacing w:val="-6"/>
        </w:rPr>
        <w:t>has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="00837D25">
        <w:rPr>
          <w:rFonts w:ascii="Twinkl Cursive Unlooped Light" w:hAnsi="Twinkl Cursive Unlooped Light"/>
          <w:spacing w:val="-6"/>
        </w:rPr>
        <w:t xml:space="preserve">her </w:t>
      </w:r>
      <w:r w:rsidRPr="00AB1D1E">
        <w:rPr>
          <w:rFonts w:ascii="Twinkl Cursive Unlooped Light" w:hAnsi="Twinkl Cursive Unlooped Light"/>
          <w:spacing w:val="-6"/>
        </w:rPr>
        <w:t>mobile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them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whilst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throughout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HLH.</w:t>
      </w:r>
    </w:p>
    <w:p w14:paraId="5953D97C" w14:textId="77777777" w:rsidR="003A2DC3" w:rsidRPr="00AB1D1E" w:rsidRDefault="003A2DC3" w:rsidP="003A2DC3">
      <w:pPr>
        <w:pStyle w:val="BodyText"/>
        <w:spacing w:before="20"/>
        <w:rPr>
          <w:rFonts w:ascii="Twinkl Cursive Unlooped Light" w:hAnsi="Twinkl Cursive Unlooped Light"/>
        </w:rPr>
      </w:pPr>
    </w:p>
    <w:p w14:paraId="00CB5FD7" w14:textId="77777777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Lone working risk assessments are in place and emailed to relevant staff and in the Site Team health &amp; </w:t>
      </w:r>
      <w:r w:rsidRPr="00AB1D1E">
        <w:rPr>
          <w:rFonts w:ascii="Twinkl Cursive Unlooped Light" w:hAnsi="Twinkl Cursive Unlooped Light"/>
        </w:rPr>
        <w:t>safety</w:t>
      </w:r>
      <w:r w:rsidRPr="00AB1D1E">
        <w:rPr>
          <w:rFonts w:ascii="Twinkl Cursive Unlooped Light" w:hAnsi="Twinkl Cursive Unlooped Light"/>
          <w:spacing w:val="-4"/>
        </w:rPr>
        <w:t xml:space="preserve"> </w:t>
      </w:r>
      <w:r w:rsidRPr="00AB1D1E">
        <w:rPr>
          <w:rFonts w:ascii="Twinkl Cursive Unlooped Light" w:hAnsi="Twinkl Cursive Unlooped Light"/>
        </w:rPr>
        <w:t>folder</w:t>
      </w:r>
    </w:p>
    <w:p w14:paraId="15285CE7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</w:rPr>
      </w:pPr>
    </w:p>
    <w:p w14:paraId="7484E509" w14:textId="0A58781F" w:rsidR="003A2DC3" w:rsidRPr="00AB1D1E" w:rsidRDefault="003A2DC3" w:rsidP="00837D25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837D25">
        <w:rPr>
          <w:rFonts w:ascii="Twinkl Cursive Unlooped Light" w:hAnsi="Twinkl Cursive Unlooped Light"/>
          <w:color w:val="000000"/>
          <w:w w:val="80"/>
          <w:shd w:val="clear" w:color="auto" w:fill="E0CAB9"/>
        </w:rPr>
        <w:t>PREMISES</w:t>
      </w:r>
      <w:r w:rsidRPr="00837D25">
        <w:rPr>
          <w:rFonts w:ascii="Twinkl Cursive Unlooped Light" w:hAnsi="Twinkl Cursive Unlooped Light"/>
          <w:color w:val="000000"/>
          <w:spacing w:val="5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0"/>
          <w:shd w:val="clear" w:color="auto" w:fill="E0CAB9"/>
        </w:rPr>
        <w:t>AND</w:t>
      </w:r>
      <w:r w:rsidRPr="00837D25">
        <w:rPr>
          <w:rFonts w:ascii="Twinkl Cursive Unlooped Light" w:hAnsi="Twinkl Cursive Unlooped Light"/>
          <w:color w:val="000000"/>
          <w:spacing w:val="6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w w:val="80"/>
          <w:shd w:val="clear" w:color="auto" w:fill="E0CAB9"/>
        </w:rPr>
        <w:t>WORK</w:t>
      </w:r>
      <w:r w:rsidR="00837D25" w:rsidRPr="00837D25">
        <w:rPr>
          <w:rFonts w:ascii="Twinkl Cursive Unlooped Light" w:hAnsi="Twinkl Cursive Unlooped Light"/>
          <w:color w:val="000000"/>
          <w:spacing w:val="6"/>
          <w:shd w:val="clear" w:color="auto" w:fill="E0CAB9"/>
        </w:rPr>
        <w:t xml:space="preserve"> </w:t>
      </w:r>
      <w:r w:rsidRPr="00837D25">
        <w:rPr>
          <w:rFonts w:ascii="Twinkl Cursive Unlooped Light" w:hAnsi="Twinkl Cursive Unlooped Light"/>
          <w:color w:val="000000"/>
          <w:spacing w:val="-2"/>
          <w:w w:val="80"/>
          <w:shd w:val="clear" w:color="auto" w:fill="E0CAB9"/>
        </w:rPr>
        <w:t>EQUIPMENT</w:t>
      </w:r>
    </w:p>
    <w:p w14:paraId="29538D8C" w14:textId="77777777" w:rsidR="003A2DC3" w:rsidRPr="00AB1D1E" w:rsidRDefault="003A2DC3" w:rsidP="003A2DC3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0569F055" w14:textId="77777777" w:rsidR="003A2DC3" w:rsidRPr="00AB1D1E" w:rsidRDefault="003A2DC3" w:rsidP="003A2DC3">
      <w:pPr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spacing w:val="-2"/>
          <w:w w:val="85"/>
          <w:sz w:val="22"/>
        </w:rPr>
        <w:t>Curriculum</w:t>
      </w:r>
      <w:r w:rsidRPr="00AB1D1E">
        <w:rPr>
          <w:rFonts w:ascii="Twinkl Cursive Unlooped Light" w:hAnsi="Twinkl Cursive Unlooped Light"/>
          <w:b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2"/>
          <w:w w:val="95"/>
          <w:sz w:val="22"/>
        </w:rPr>
        <w:t>Areas</w:t>
      </w:r>
    </w:p>
    <w:p w14:paraId="4C359065" w14:textId="52A66968" w:rsidR="003A2DC3" w:rsidRPr="00AB1D1E" w:rsidRDefault="003A2DC3" w:rsidP="003A2DC3">
      <w:pPr>
        <w:pStyle w:val="BodyText"/>
        <w:spacing w:before="16"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Statutory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inspections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Regular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inspection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conducted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legislative </w:t>
      </w:r>
      <w:r w:rsidRPr="00AB1D1E">
        <w:rPr>
          <w:rFonts w:ascii="Twinkl Cursive Unlooped Light" w:hAnsi="Twinkl Cursive Unlooped Light"/>
          <w:spacing w:val="-8"/>
        </w:rPr>
        <w:t xml:space="preserve">requirements by competent contractors. Records of such monitoring will be kept in the Technician’s room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dealt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="006D539E">
        <w:rPr>
          <w:rFonts w:ascii="Twinkl Cursive Unlooped Light" w:hAnsi="Twinkl Cursive Unlooped Light"/>
          <w:b/>
          <w:spacing w:val="-6"/>
        </w:rPr>
        <w:t>Zoe Rose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who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keep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records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defective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equipment.</w:t>
      </w:r>
    </w:p>
    <w:p w14:paraId="3DF15047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6DA1889C" w14:textId="0739C1E8" w:rsidR="003A2DC3" w:rsidRPr="00AB1D1E" w:rsidRDefault="006D539E" w:rsidP="003A2DC3">
      <w:pPr>
        <w:pStyle w:val="BodyText"/>
        <w:spacing w:line="254" w:lineRule="auto"/>
        <w:ind w:left="224" w:right="121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6"/>
        </w:rPr>
        <w:t>Zoe Rose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is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responsible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for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identifying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all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plant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and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in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register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and</w:t>
      </w:r>
      <w:r w:rsidR="003A2DC3" w:rsidRPr="00AB1D1E">
        <w:rPr>
          <w:rFonts w:ascii="Twinkl Cursive Unlooped Light" w:hAnsi="Twinkl Cursive Unlooped Light"/>
          <w:spacing w:val="-8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ensuring that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any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training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or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instruction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needs,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personal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protective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requirements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are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identified.</w:t>
      </w:r>
      <w:r w:rsidR="003A2DC3" w:rsidRPr="00AB1D1E">
        <w:rPr>
          <w:rFonts w:ascii="Twinkl Cursive Unlooped Light" w:hAnsi="Twinkl Cursive Unlooped Light"/>
          <w:spacing w:val="-9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 xml:space="preserve">Relevant </w:t>
      </w:r>
      <w:r w:rsidR="003A2DC3" w:rsidRPr="00AB1D1E">
        <w:rPr>
          <w:rFonts w:ascii="Twinkl Cursive Unlooped Light" w:hAnsi="Twinkl Cursive Unlooped Light"/>
          <w:w w:val="90"/>
        </w:rPr>
        <w:t>risk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assessments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conducted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where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required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by</w:t>
      </w:r>
      <w:r w:rsidR="003A2DC3" w:rsidRPr="00AB1D1E">
        <w:rPr>
          <w:rFonts w:ascii="Twinkl Cursive Unlooped Light" w:hAnsi="Twinkl Cursive Unlooped Light"/>
          <w:spacing w:val="-3"/>
          <w:w w:val="90"/>
        </w:rPr>
        <w:t xml:space="preserve"> </w:t>
      </w:r>
      <w:r>
        <w:rPr>
          <w:rFonts w:ascii="Twinkl Cursive Unlooped Light" w:hAnsi="Twinkl Cursive Unlooped Light"/>
          <w:b/>
          <w:spacing w:val="-6"/>
        </w:rPr>
        <w:t>Zoe Rose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or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class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teachers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/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leads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or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SLT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>as</w:t>
      </w:r>
      <w:r w:rsidR="003A2DC3"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="003A2DC3" w:rsidRPr="00AB1D1E">
        <w:rPr>
          <w:rFonts w:ascii="Twinkl Cursive Unlooped Light" w:hAnsi="Twinkl Cursive Unlooped Light"/>
          <w:w w:val="90"/>
        </w:rPr>
        <w:t xml:space="preserve">appropriate.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restricted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to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those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users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who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are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authorised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/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have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received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specific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training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is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the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plant</w:t>
      </w:r>
      <w:r w:rsidR="003A2DC3" w:rsidRPr="00AB1D1E">
        <w:rPr>
          <w:rFonts w:ascii="Twinkl Cursive Unlooped Light" w:hAnsi="Twinkl Cursive Unlooped Light"/>
          <w:spacing w:val="-7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 xml:space="preserve">room </w:t>
      </w:r>
      <w:r w:rsidR="003A2DC3" w:rsidRPr="00AB1D1E">
        <w:rPr>
          <w:rFonts w:ascii="Twinkl Cursive Unlooped Light" w:hAnsi="Twinkl Cursive Unlooped Light"/>
          <w:spacing w:val="-8"/>
        </w:rPr>
        <w:t xml:space="preserve">and boiler room. All staff are required to report to </w:t>
      </w:r>
      <w:r>
        <w:rPr>
          <w:rFonts w:ascii="Twinkl Cursive Unlooped Light" w:hAnsi="Twinkl Cursive Unlooped Light"/>
          <w:b/>
          <w:spacing w:val="-6"/>
        </w:rPr>
        <w:t>Zoe Rose</w:t>
      </w:r>
      <w:r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="003A2DC3" w:rsidRPr="00AB1D1E">
        <w:rPr>
          <w:rFonts w:ascii="Twinkl Cursive Unlooped Light" w:hAnsi="Twinkl Cursive Unlooped Light"/>
          <w:spacing w:val="-8"/>
        </w:rPr>
        <w:t xml:space="preserve">(as appropriate) any </w:t>
      </w:r>
      <w:r w:rsidR="003A2DC3" w:rsidRPr="00AB1D1E">
        <w:rPr>
          <w:rFonts w:ascii="Twinkl Cursive Unlooped Light" w:hAnsi="Twinkl Cursive Unlooped Light"/>
          <w:spacing w:val="-6"/>
        </w:rPr>
        <w:t>problems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found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with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plant/equipment.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Defective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equipment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will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be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clearly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marked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and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taken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out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>of</w:t>
      </w:r>
      <w:r w:rsidR="003A2DC3" w:rsidRPr="00AB1D1E">
        <w:rPr>
          <w:rFonts w:ascii="Twinkl Cursive Unlooped Light" w:hAnsi="Twinkl Cursive Unlooped Light"/>
          <w:spacing w:val="-11"/>
        </w:rPr>
        <w:t xml:space="preserve"> </w:t>
      </w:r>
      <w:r w:rsidR="003A2DC3" w:rsidRPr="00AB1D1E">
        <w:rPr>
          <w:rFonts w:ascii="Twinkl Cursive Unlooped Light" w:hAnsi="Twinkl Cursive Unlooped Light"/>
          <w:spacing w:val="-6"/>
        </w:rPr>
        <w:t xml:space="preserve">service </w:t>
      </w:r>
      <w:r w:rsidR="003A2DC3" w:rsidRPr="00AB1D1E">
        <w:rPr>
          <w:rFonts w:ascii="Twinkl Cursive Unlooped Light" w:hAnsi="Twinkl Cursive Unlooped Light"/>
          <w:spacing w:val="-4"/>
        </w:rPr>
        <w:t>by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storing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in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a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secure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location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pending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repair</w:t>
      </w:r>
      <w:r w:rsidR="003A2DC3" w:rsidRPr="00AB1D1E">
        <w:rPr>
          <w:rFonts w:ascii="Twinkl Cursive Unlooped Light" w:hAnsi="Twinkl Cursive Unlooped Light"/>
          <w:spacing w:val="-12"/>
        </w:rPr>
        <w:t xml:space="preserve"> </w:t>
      </w:r>
      <w:r w:rsidR="003A2DC3" w:rsidRPr="00AB1D1E">
        <w:rPr>
          <w:rFonts w:ascii="Twinkl Cursive Unlooped Light" w:hAnsi="Twinkl Cursive Unlooped Light"/>
          <w:spacing w:val="-4"/>
        </w:rPr>
        <w:t>/disposal.</w:t>
      </w:r>
    </w:p>
    <w:p w14:paraId="210A0A17" w14:textId="77777777" w:rsidR="003A2DC3" w:rsidRPr="00837D25" w:rsidRDefault="003A2DC3" w:rsidP="00837D25">
      <w:pPr>
        <w:pStyle w:val="Heading1"/>
        <w:ind w:firstLine="224"/>
        <w:jc w:val="both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0"/>
        </w:rPr>
        <w:t>Electrical</w:t>
      </w:r>
      <w:r w:rsidRPr="00837D25">
        <w:rPr>
          <w:rFonts w:ascii="Twinkl Cursive Unlooped Light" w:hAnsi="Twinkl Cursive Unlooped Light"/>
          <w:color w:val="000000" w:themeColor="text1"/>
          <w:spacing w:val="19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95"/>
        </w:rPr>
        <w:t>Safety</w:t>
      </w:r>
    </w:p>
    <w:p w14:paraId="1931CAD5" w14:textId="428D5BF2" w:rsidR="003A2DC3" w:rsidRPr="00AB1D1E" w:rsidRDefault="003A2DC3" w:rsidP="003A2DC3">
      <w:pPr>
        <w:pStyle w:val="BodyText"/>
        <w:spacing w:before="16" w:line="254" w:lineRule="auto"/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w w:val="90"/>
        </w:rPr>
        <w:t xml:space="preserve">All staff will conduct a visual inspection of plugs, cables and electrical equipment prior to use. Defective </w:t>
      </w:r>
      <w:r w:rsidRPr="00AB1D1E">
        <w:rPr>
          <w:rFonts w:ascii="Twinkl Cursive Unlooped Light" w:hAnsi="Twinkl Cursive Unlooped Light"/>
          <w:spacing w:val="-4"/>
        </w:rPr>
        <w:t>equipment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will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reported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="00837D25">
        <w:rPr>
          <w:rFonts w:ascii="Twinkl Cursive Unlooped Light" w:hAnsi="Twinkl Cursive Unlooped Light"/>
          <w:b/>
          <w:spacing w:val="-4"/>
        </w:rPr>
        <w:t>Zoe Rose</w:t>
      </w:r>
    </w:p>
    <w:p w14:paraId="263F02E1" w14:textId="77777777" w:rsidR="003A2DC3" w:rsidRPr="00AB1D1E" w:rsidRDefault="003A2DC3" w:rsidP="003A2DC3">
      <w:pPr>
        <w:pStyle w:val="BodyText"/>
        <w:spacing w:before="17"/>
        <w:rPr>
          <w:rFonts w:ascii="Twinkl Cursive Unlooped Light" w:hAnsi="Twinkl Cursive Unlooped Light"/>
          <w:b/>
        </w:rPr>
      </w:pPr>
    </w:p>
    <w:p w14:paraId="5A5E3FBD" w14:textId="77777777" w:rsidR="003A2DC3" w:rsidRPr="00AB1D1E" w:rsidRDefault="003A2DC3" w:rsidP="003A2DC3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4"/>
        </w:rPr>
        <w:t>All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portable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items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electrical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equipment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subject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to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formal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inspection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testing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 xml:space="preserve">Portable </w:t>
      </w:r>
      <w:r w:rsidRPr="00AB1D1E">
        <w:rPr>
          <w:rFonts w:ascii="Twinkl Cursive Unlooped Light" w:hAnsi="Twinkl Cursive Unlooped Light"/>
          <w:spacing w:val="-6"/>
        </w:rPr>
        <w:lastRenderedPageBreak/>
        <w:t>Appliance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(PAT))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identified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cycle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(dependent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upon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type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the </w:t>
      </w:r>
      <w:r w:rsidRPr="00AB1D1E">
        <w:rPr>
          <w:rFonts w:ascii="Twinkl Cursive Unlooped Light" w:hAnsi="Twinkl Cursive Unlooped Light"/>
          <w:w w:val="90"/>
        </w:rPr>
        <w:t xml:space="preserve">environment it is used in). This is completed as annually as possible at Hereford Learning Hub. All earthed equipment </w:t>
      </w:r>
      <w:r w:rsidRPr="00AB1D1E">
        <w:rPr>
          <w:rFonts w:ascii="Twinkl Cursive Unlooped Light" w:hAnsi="Twinkl Cursive Unlooped Light"/>
          <w:spacing w:val="-6"/>
        </w:rPr>
        <w:t>(class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1)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cables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attached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such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tested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annually.</w:t>
      </w:r>
    </w:p>
    <w:p w14:paraId="76F2D587" w14:textId="77777777" w:rsidR="003A2DC3" w:rsidRPr="00AB1D1E" w:rsidRDefault="003A2DC3" w:rsidP="003A2DC3">
      <w:pPr>
        <w:pStyle w:val="BodyText"/>
        <w:spacing w:before="20"/>
        <w:rPr>
          <w:rFonts w:ascii="Twinkl Cursive Unlooped Light" w:hAnsi="Twinkl Cursive Unlooped Light"/>
        </w:rPr>
      </w:pPr>
    </w:p>
    <w:p w14:paraId="5CF68218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Personal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items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(electrical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mechanical)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should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brought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without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prior authorisation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must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subjected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same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tests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equipment.</w:t>
      </w:r>
    </w:p>
    <w:p w14:paraId="77E9BBB1" w14:textId="77777777" w:rsidR="003A2DC3" w:rsidRPr="00AB1D1E" w:rsidRDefault="003A2DC3" w:rsidP="003A2DC3">
      <w:pPr>
        <w:pStyle w:val="BodyText"/>
        <w:spacing w:before="12"/>
        <w:rPr>
          <w:rFonts w:ascii="Twinkl Cursive Unlooped Light" w:hAnsi="Twinkl Cursive Unlooped Light"/>
        </w:rPr>
      </w:pPr>
    </w:p>
    <w:p w14:paraId="5CD2617F" w14:textId="77777777" w:rsidR="003A2DC3" w:rsidRPr="00837D25" w:rsidRDefault="003A2DC3" w:rsidP="00837D25">
      <w:pPr>
        <w:pStyle w:val="Heading1"/>
        <w:ind w:firstLine="224"/>
        <w:rPr>
          <w:rFonts w:ascii="Twinkl Cursive Unlooped Light" w:hAnsi="Twinkl Cursive Unlooped Light"/>
          <w:color w:val="000000" w:themeColor="text1"/>
        </w:rPr>
      </w:pPr>
      <w:r w:rsidRPr="00837D25">
        <w:rPr>
          <w:rFonts w:ascii="Twinkl Cursive Unlooped Light" w:hAnsi="Twinkl Cursive Unlooped Light"/>
          <w:color w:val="000000" w:themeColor="text1"/>
          <w:w w:val="85"/>
        </w:rPr>
        <w:t>External</w:t>
      </w:r>
      <w:r w:rsidRPr="00837D25">
        <w:rPr>
          <w:rFonts w:ascii="Twinkl Cursive Unlooped Light" w:hAnsi="Twinkl Cursive Unlooped Light"/>
          <w:color w:val="000000" w:themeColor="text1"/>
          <w:spacing w:val="-6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w w:val="85"/>
        </w:rPr>
        <w:t>play</w:t>
      </w:r>
      <w:r w:rsidRPr="00837D25">
        <w:rPr>
          <w:rFonts w:ascii="Twinkl Cursive Unlooped Light" w:hAnsi="Twinkl Cursive Unlooped Light"/>
          <w:color w:val="000000" w:themeColor="text1"/>
          <w:spacing w:val="-5"/>
        </w:rPr>
        <w:t xml:space="preserve"> </w:t>
      </w:r>
      <w:r w:rsidRPr="00837D25">
        <w:rPr>
          <w:rFonts w:ascii="Twinkl Cursive Unlooped Light" w:hAnsi="Twinkl Cursive Unlooped Light"/>
          <w:color w:val="000000" w:themeColor="text1"/>
          <w:spacing w:val="-2"/>
          <w:w w:val="85"/>
        </w:rPr>
        <w:t>equipment</w:t>
      </w:r>
    </w:p>
    <w:p w14:paraId="0DF32A12" w14:textId="55BF8E18" w:rsidR="003A2DC3" w:rsidRPr="00AB1D1E" w:rsidRDefault="003A2DC3" w:rsidP="003A2DC3">
      <w:pPr>
        <w:pStyle w:val="BodyText"/>
        <w:spacing w:before="16" w:line="254" w:lineRule="auto"/>
        <w:ind w:left="224" w:right="32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External play equipment will only be used when appropriately supervised. This equipment will be checked daily before use for any apparent defects, and </w:t>
      </w:r>
      <w:r w:rsidR="00837D25">
        <w:rPr>
          <w:rFonts w:ascii="Twinkl Cursive Unlooped Light" w:hAnsi="Twinkl Cursive Unlooped Light"/>
          <w:b/>
          <w:w w:val="90"/>
        </w:rPr>
        <w:t>Zoe Rose</w:t>
      </w:r>
      <w:r w:rsidRPr="00AB1D1E">
        <w:rPr>
          <w:rFonts w:ascii="Twinkl Cursive Unlooped Light" w:hAnsi="Twinkl Cursive Unlooped Light"/>
          <w:b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 xml:space="preserve">will conduct a formal termly inspection of the </w:t>
      </w:r>
      <w:r w:rsidRPr="00AB1D1E">
        <w:rPr>
          <w:rFonts w:ascii="Twinkl Cursive Unlooped Light" w:hAnsi="Twinkl Cursive Unlooped Light"/>
          <w:spacing w:val="-8"/>
        </w:rPr>
        <w:t xml:space="preserve">equipment with another member of staff. PE and Play equipment is subject to an annual inspection by an </w:t>
      </w:r>
      <w:r w:rsidRPr="00AB1D1E">
        <w:rPr>
          <w:rFonts w:ascii="Twinkl Cursive Unlooped Light" w:hAnsi="Twinkl Cursive Unlooped Light"/>
          <w:spacing w:val="-6"/>
        </w:rPr>
        <w:t>external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company.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Details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all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play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equipment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kept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ensure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items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not</w:t>
      </w:r>
      <w:r w:rsidRPr="00AB1D1E">
        <w:rPr>
          <w:rFonts w:ascii="Twinkl Cursive Unlooped Light" w:hAnsi="Twinkl Cursive Unlooped Light"/>
          <w:spacing w:val="-8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missed.</w:t>
      </w:r>
    </w:p>
    <w:p w14:paraId="387102C2" w14:textId="77777777" w:rsidR="003A2DC3" w:rsidRPr="00AB1D1E" w:rsidRDefault="003A2DC3" w:rsidP="003A2DC3">
      <w:pPr>
        <w:spacing w:line="254" w:lineRule="auto"/>
        <w:jc w:val="both"/>
        <w:rPr>
          <w:rFonts w:ascii="Twinkl Cursive Unlooped Light" w:hAnsi="Twinkl Cursive Unlooped Light"/>
        </w:rPr>
        <w:sectPr w:rsidR="003A2DC3" w:rsidRPr="00AB1D1E" w:rsidSect="003A2DC3">
          <w:pgSz w:w="11910" w:h="16840"/>
          <w:pgMar w:top="1260" w:right="980" w:bottom="800" w:left="920" w:header="171" w:footer="604" w:gutter="0"/>
          <w:cols w:space="720"/>
        </w:sectPr>
      </w:pPr>
    </w:p>
    <w:p w14:paraId="6283936F" w14:textId="107CFAEC" w:rsidR="003A2DC3" w:rsidRPr="00AB1D1E" w:rsidRDefault="003A2DC3" w:rsidP="0083121C">
      <w:pPr>
        <w:pStyle w:val="Heading1"/>
        <w:shd w:val="clear" w:color="auto" w:fill="E0CAB9"/>
        <w:tabs>
          <w:tab w:val="left" w:pos="9891"/>
        </w:tabs>
        <w:spacing w:before="242"/>
        <w:rPr>
          <w:rFonts w:ascii="Twinkl Cursive Unlooped Light" w:hAnsi="Twinkl Cursive Unlooped Light"/>
        </w:rPr>
      </w:pPr>
      <w:r w:rsidRPr="0083121C">
        <w:rPr>
          <w:rFonts w:ascii="Twinkl Cursive Unlooped Light" w:hAnsi="Twinkl Cursive Unlooped Light"/>
          <w:color w:val="000000"/>
          <w:w w:val="85"/>
          <w:shd w:val="clear" w:color="auto" w:fill="E0CAB9"/>
        </w:rPr>
        <w:lastRenderedPageBreak/>
        <w:t>Lifting</w:t>
      </w:r>
      <w:r w:rsidRPr="0083121C">
        <w:rPr>
          <w:rFonts w:ascii="Twinkl Cursive Unlooped Light" w:hAnsi="Twinkl Cursive Unlooped Light"/>
          <w:color w:val="000000"/>
          <w:spacing w:val="-4"/>
          <w:w w:val="85"/>
          <w:shd w:val="clear" w:color="auto" w:fill="E0CAB9"/>
        </w:rPr>
        <w:t xml:space="preserve"> </w:t>
      </w:r>
      <w:r w:rsidRPr="0083121C">
        <w:rPr>
          <w:rFonts w:ascii="Twinkl Cursive Unlooped Light" w:hAnsi="Twinkl Cursive Unlooped Light"/>
          <w:color w:val="000000"/>
          <w:w w:val="85"/>
          <w:shd w:val="clear" w:color="auto" w:fill="E0CAB9"/>
        </w:rPr>
        <w:t>and</w:t>
      </w:r>
      <w:r w:rsidRPr="0083121C">
        <w:rPr>
          <w:rFonts w:ascii="Twinkl Cursive Unlooped Light" w:hAnsi="Twinkl Cursive Unlooped Light"/>
          <w:color w:val="000000"/>
          <w:spacing w:val="-4"/>
          <w:w w:val="85"/>
          <w:shd w:val="clear" w:color="auto" w:fill="E0CAB9"/>
        </w:rPr>
        <w:t xml:space="preserve"> </w:t>
      </w:r>
      <w:r w:rsidRPr="0083121C">
        <w:rPr>
          <w:rFonts w:ascii="Twinkl Cursive Unlooped Light" w:hAnsi="Twinkl Cursive Unlooped Light"/>
          <w:color w:val="000000"/>
          <w:spacing w:val="-2"/>
          <w:w w:val="85"/>
          <w:shd w:val="clear" w:color="auto" w:fill="E0CAB9"/>
        </w:rPr>
        <w:t>Handling</w:t>
      </w:r>
    </w:p>
    <w:p w14:paraId="6CBBE3AF" w14:textId="77777777" w:rsidR="003A2DC3" w:rsidRPr="00AB1D1E" w:rsidRDefault="003A2DC3" w:rsidP="003A2DC3">
      <w:pPr>
        <w:pStyle w:val="BodyText"/>
        <w:spacing w:before="31"/>
        <w:rPr>
          <w:rFonts w:ascii="Twinkl Cursive Unlooped Light" w:hAnsi="Twinkl Cursive Unlooped Light"/>
          <w:b/>
        </w:rPr>
      </w:pPr>
    </w:p>
    <w:p w14:paraId="7F1AB305" w14:textId="77777777" w:rsidR="003A2DC3" w:rsidRPr="00AB1D1E" w:rsidRDefault="003A2DC3" w:rsidP="003A2DC3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Generic risk assessments for regular manual handling operations are undertaken and staff provided with </w:t>
      </w:r>
      <w:r w:rsidRPr="00AB1D1E">
        <w:rPr>
          <w:rFonts w:ascii="Twinkl Cursive Unlooped Light" w:hAnsi="Twinkl Cursive Unlooped Light"/>
          <w:spacing w:val="-4"/>
        </w:rPr>
        <w:t>information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moving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handling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techniques.</w:t>
      </w:r>
    </w:p>
    <w:p w14:paraId="3E52D029" w14:textId="77777777" w:rsidR="003A2DC3" w:rsidRPr="00AB1D1E" w:rsidRDefault="003A2DC3" w:rsidP="003A2DC3">
      <w:pPr>
        <w:pStyle w:val="BodyText"/>
        <w:spacing w:before="2" w:line="254" w:lineRule="auto"/>
        <w:ind w:left="224" w:right="536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Staff should ensure they are not lifting heavy items and equipment unless they have received training </w:t>
      </w:r>
      <w:r w:rsidRPr="00AB1D1E">
        <w:rPr>
          <w:rFonts w:ascii="Twinkl Cursive Unlooped Light" w:hAnsi="Twinkl Cursive Unlooped Light"/>
        </w:rPr>
        <w:t>and/or</w:t>
      </w:r>
      <w:r w:rsidRPr="00AB1D1E">
        <w:rPr>
          <w:rFonts w:ascii="Twinkl Cursive Unlooped Light" w:hAnsi="Twinkl Cursive Unlooped Light"/>
          <w:spacing w:val="-16"/>
        </w:rPr>
        <w:t xml:space="preserve"> </w:t>
      </w:r>
      <w:r w:rsidRPr="00AB1D1E">
        <w:rPr>
          <w:rFonts w:ascii="Twinkl Cursive Unlooped Light" w:hAnsi="Twinkl Cursive Unlooped Light"/>
        </w:rPr>
        <w:t>equipment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in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order</w:t>
      </w:r>
      <w:r w:rsidRPr="00AB1D1E">
        <w:rPr>
          <w:rFonts w:ascii="Twinkl Cursive Unlooped Light" w:hAnsi="Twinkl Cursive Unlooped Light"/>
          <w:spacing w:val="-16"/>
        </w:rPr>
        <w:t xml:space="preserve"> </w:t>
      </w:r>
      <w:r w:rsidRPr="00AB1D1E">
        <w:rPr>
          <w:rFonts w:ascii="Twinkl Cursive Unlooped Light" w:hAnsi="Twinkl Cursive Unlooped Light"/>
        </w:rPr>
        <w:t>to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do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so</w:t>
      </w:r>
      <w:r w:rsidRPr="00AB1D1E">
        <w:rPr>
          <w:rFonts w:ascii="Twinkl Cursive Unlooped Light" w:hAnsi="Twinkl Cursive Unlooped Light"/>
          <w:spacing w:val="-15"/>
        </w:rPr>
        <w:t xml:space="preserve"> </w:t>
      </w:r>
      <w:r w:rsidRPr="00AB1D1E">
        <w:rPr>
          <w:rFonts w:ascii="Twinkl Cursive Unlooped Light" w:hAnsi="Twinkl Cursive Unlooped Light"/>
        </w:rPr>
        <w:t>safely.</w:t>
      </w:r>
    </w:p>
    <w:p w14:paraId="0A088CCA" w14:textId="77777777" w:rsidR="003A2DC3" w:rsidRPr="00AB1D1E" w:rsidRDefault="003A2DC3" w:rsidP="003A2DC3">
      <w:pPr>
        <w:pStyle w:val="BodyText"/>
        <w:spacing w:before="16"/>
        <w:rPr>
          <w:rFonts w:ascii="Twinkl Cursive Unlooped Light" w:hAnsi="Twinkl Cursive Unlooped Light"/>
        </w:rPr>
      </w:pPr>
    </w:p>
    <w:p w14:paraId="050DD756" w14:textId="0F6A7764" w:rsidR="003A2DC3" w:rsidRPr="00AB1D1E" w:rsidRDefault="003A2DC3" w:rsidP="003A2DC3">
      <w:pPr>
        <w:pStyle w:val="BodyText"/>
        <w:spacing w:before="1" w:line="254" w:lineRule="auto"/>
        <w:ind w:left="224" w:right="3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All manual handling activities which present a significant risk to the health and safety of staff,</w:t>
      </w:r>
      <w:r w:rsidRPr="00AB1D1E">
        <w:rPr>
          <w:rFonts w:ascii="Twinkl Cursive Unlooped Light" w:hAnsi="Twinkl Cursive Unlooped Light"/>
          <w:spacing w:val="-7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will be </w:t>
      </w:r>
      <w:r w:rsidRPr="00AB1D1E">
        <w:rPr>
          <w:rFonts w:ascii="Twinkl Cursive Unlooped Light" w:hAnsi="Twinkl Cursive Unlooped Light"/>
          <w:w w:val="90"/>
        </w:rPr>
        <w:t xml:space="preserve">reported to </w:t>
      </w:r>
      <w:r w:rsidR="0083121C">
        <w:rPr>
          <w:rFonts w:ascii="Twinkl Cursive Unlooped Light" w:hAnsi="Twinkl Cursive Unlooped Light"/>
          <w:b/>
          <w:spacing w:val="-6"/>
        </w:rPr>
        <w:t>Zoe Rose</w:t>
      </w:r>
      <w:r w:rsidR="0083121C" w:rsidRPr="00AB1D1E">
        <w:rPr>
          <w:rFonts w:ascii="Twinkl Cursive Unlooped Light" w:hAnsi="Twinkl Cursive Unlooped Light"/>
          <w:b/>
          <w:spacing w:val="-1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 xml:space="preserve">and where such activities cannot be avoided a risk assessment will be conducted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ensure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such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risks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adequately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controlled.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copy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this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assessment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provided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staff </w:t>
      </w:r>
      <w:r w:rsidRPr="00AB1D1E">
        <w:rPr>
          <w:rFonts w:ascii="Twinkl Cursive Unlooped Light" w:hAnsi="Twinkl Cursive Unlooped Light"/>
          <w:spacing w:val="-2"/>
        </w:rPr>
        <w:t>who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must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follow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the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instruction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given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when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carrying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out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the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task.</w:t>
      </w:r>
    </w:p>
    <w:p w14:paraId="7F0AA953" w14:textId="77777777" w:rsidR="003A2DC3" w:rsidRPr="00AB1D1E" w:rsidRDefault="003A2DC3" w:rsidP="003A2DC3">
      <w:pPr>
        <w:pStyle w:val="BodyText"/>
        <w:spacing w:before="18"/>
        <w:rPr>
          <w:rFonts w:ascii="Twinkl Cursive Unlooped Light" w:hAnsi="Twinkl Cursive Unlooped Light"/>
        </w:rPr>
      </w:pPr>
    </w:p>
    <w:p w14:paraId="557F5D7C" w14:textId="3B90FACF" w:rsidR="003A2DC3" w:rsidRDefault="003A2DC3" w:rsidP="0083121C">
      <w:pPr>
        <w:pStyle w:val="Heading1"/>
        <w:rPr>
          <w:rFonts w:ascii="Twinkl Cursive Unlooped Light" w:hAnsi="Twinkl Cursive Unlooped Light"/>
          <w:color w:val="000000" w:themeColor="text1"/>
          <w:spacing w:val="-2"/>
          <w:w w:val="85"/>
        </w:rPr>
      </w:pPr>
      <w:r w:rsidRPr="0083121C">
        <w:rPr>
          <w:rFonts w:ascii="Twinkl Cursive Unlooped Light" w:hAnsi="Twinkl Cursive Unlooped Light"/>
          <w:color w:val="000000" w:themeColor="text1"/>
          <w:w w:val="85"/>
        </w:rPr>
        <w:t>Paediatric</w:t>
      </w:r>
      <w:r w:rsidRPr="0083121C">
        <w:rPr>
          <w:rFonts w:ascii="Twinkl Cursive Unlooped Light" w:hAnsi="Twinkl Cursive Unlooped Light"/>
          <w:color w:val="000000" w:themeColor="text1"/>
          <w:spacing w:val="4"/>
        </w:rPr>
        <w:t xml:space="preserve"> </w:t>
      </w:r>
      <w:r w:rsidRPr="0083121C">
        <w:rPr>
          <w:rFonts w:ascii="Twinkl Cursive Unlooped Light" w:hAnsi="Twinkl Cursive Unlooped Light"/>
          <w:color w:val="000000" w:themeColor="text1"/>
          <w:w w:val="85"/>
        </w:rPr>
        <w:t>Moving</w:t>
      </w:r>
      <w:r w:rsidRPr="0083121C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83121C">
        <w:rPr>
          <w:rFonts w:ascii="Twinkl Cursive Unlooped Light" w:hAnsi="Twinkl Cursive Unlooped Light"/>
          <w:color w:val="000000" w:themeColor="text1"/>
          <w:w w:val="85"/>
        </w:rPr>
        <w:t>and</w:t>
      </w:r>
      <w:r w:rsidRPr="0083121C">
        <w:rPr>
          <w:rFonts w:ascii="Twinkl Cursive Unlooped Light" w:hAnsi="Twinkl Cursive Unlooped Light"/>
          <w:color w:val="000000" w:themeColor="text1"/>
          <w:spacing w:val="5"/>
        </w:rPr>
        <w:t xml:space="preserve"> </w:t>
      </w:r>
      <w:r w:rsidRPr="0083121C">
        <w:rPr>
          <w:rFonts w:ascii="Twinkl Cursive Unlooped Light" w:hAnsi="Twinkl Cursive Unlooped Light"/>
          <w:color w:val="000000" w:themeColor="text1"/>
          <w:spacing w:val="-2"/>
          <w:w w:val="85"/>
        </w:rPr>
        <w:t>Handling</w:t>
      </w:r>
    </w:p>
    <w:p w14:paraId="4F36ED0C" w14:textId="77777777" w:rsidR="0083121C" w:rsidRPr="0083121C" w:rsidRDefault="0083121C" w:rsidP="0083121C"/>
    <w:p w14:paraId="12323498" w14:textId="77777777" w:rsidR="003A2DC3" w:rsidRPr="00AB1D1E" w:rsidRDefault="003A2DC3" w:rsidP="003A2DC3">
      <w:pPr>
        <w:pStyle w:val="BodyText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All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moving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and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handling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of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learners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has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been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risk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assessed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and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recorded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by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competent</w:t>
      </w:r>
      <w:r w:rsidRPr="00AB1D1E">
        <w:rPr>
          <w:rFonts w:ascii="Twinkl Cursive Unlooped Light" w:hAnsi="Twinkl Cursive Unlooped Light"/>
          <w:spacing w:val="-6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member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of</w:t>
      </w:r>
      <w:r w:rsidRPr="00AB1D1E">
        <w:rPr>
          <w:rFonts w:ascii="Twinkl Cursive Unlooped Light" w:hAnsi="Twinkl Cursive Unlooped Light"/>
          <w:spacing w:val="-5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</w:rPr>
        <w:t>staff.</w:t>
      </w:r>
    </w:p>
    <w:p w14:paraId="449AE646" w14:textId="77777777" w:rsidR="003A2DC3" w:rsidRPr="00AB1D1E" w:rsidRDefault="003A2DC3" w:rsidP="003A2DC3">
      <w:pPr>
        <w:pStyle w:val="BodyText"/>
        <w:spacing w:before="16"/>
        <w:rPr>
          <w:rFonts w:ascii="Twinkl Cursive Unlooped Light" w:hAnsi="Twinkl Cursive Unlooped Light"/>
        </w:rPr>
      </w:pPr>
    </w:p>
    <w:p w14:paraId="19746E61" w14:textId="77C024AD" w:rsidR="00D6246D" w:rsidRPr="00AB1D1E" w:rsidRDefault="00D6246D" w:rsidP="00D6246D">
      <w:pPr>
        <w:pStyle w:val="BodyText"/>
        <w:tabs>
          <w:tab w:val="left" w:pos="9891"/>
        </w:tabs>
        <w:spacing w:before="1" w:line="254" w:lineRule="auto"/>
        <w:ind w:left="224" w:right="111" w:hanging="29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color w:val="000000"/>
          <w:spacing w:val="-8"/>
        </w:rPr>
        <w:t xml:space="preserve">ties cannot be avoided a risk assessment </w:t>
      </w:r>
      <w:r w:rsidRPr="00AB1D1E">
        <w:rPr>
          <w:rFonts w:ascii="Twinkl Cursive Unlooped Light" w:hAnsi="Twinkl Cursive Unlooped Light"/>
          <w:color w:val="000000"/>
          <w:w w:val="90"/>
        </w:rPr>
        <w:t>will be conducted to ensure such risks are adequately controlled. A copy of this assessment will be provided</w:t>
      </w:r>
      <w:r w:rsidRPr="00AB1D1E">
        <w:rPr>
          <w:rFonts w:ascii="Twinkl Cursive Unlooped Light" w:hAnsi="Twinkl Cursive Unlooped Light"/>
          <w:color w:val="000000"/>
          <w:spacing w:val="4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to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staff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authorised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to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work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at</w:t>
      </w:r>
      <w:r w:rsidRPr="00AB1D1E">
        <w:rPr>
          <w:rFonts w:ascii="Twinkl Cursive Unlooped Light" w:hAnsi="Twinkl Cursive Unlooped Light"/>
          <w:color w:val="000000"/>
          <w:spacing w:val="-10"/>
        </w:rPr>
        <w:t xml:space="preserve"> </w:t>
      </w:r>
      <w:r w:rsidRPr="00AB1D1E">
        <w:rPr>
          <w:rFonts w:ascii="Twinkl Cursive Unlooped Light" w:hAnsi="Twinkl Cursive Unlooped Light"/>
          <w:color w:val="000000"/>
          <w:spacing w:val="-2"/>
        </w:rPr>
        <w:t>height.</w:t>
      </w:r>
    </w:p>
    <w:p w14:paraId="22BB35B7" w14:textId="77777777" w:rsidR="00D6246D" w:rsidRPr="00AB1D1E" w:rsidRDefault="00D6246D" w:rsidP="00D6246D">
      <w:pPr>
        <w:pStyle w:val="BodyText"/>
        <w:spacing w:before="13"/>
        <w:rPr>
          <w:rFonts w:ascii="Twinkl Cursive Unlooped Light" w:hAnsi="Twinkl Cursive Unlooped Light"/>
        </w:rPr>
      </w:pPr>
    </w:p>
    <w:p w14:paraId="030862FC" w14:textId="77777777" w:rsidR="00D6246D" w:rsidRPr="00AB1D1E" w:rsidRDefault="00D6246D" w:rsidP="00D6246D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Storage above head height is minimised as far as possible, where this cannot be avoided only light-weight </w:t>
      </w:r>
      <w:r w:rsidRPr="00AB1D1E">
        <w:rPr>
          <w:rFonts w:ascii="Twinkl Cursive Unlooped Light" w:hAnsi="Twinkl Cursive Unlooped Light"/>
          <w:spacing w:val="-2"/>
        </w:rPr>
        <w:t>and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rarely-used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items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are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stored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there.</w:t>
      </w:r>
    </w:p>
    <w:p w14:paraId="73CA052E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2835B94A" w14:textId="77777777" w:rsidR="00D6246D" w:rsidRPr="00AB1D1E" w:rsidRDefault="00D6246D" w:rsidP="00D6246D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When working at height (including accessing storage or putting up displays) appropriate stepladders or kick </w:t>
      </w:r>
      <w:r w:rsidRPr="00AB1D1E">
        <w:rPr>
          <w:rFonts w:ascii="Twinkl Cursive Unlooped Light" w:hAnsi="Twinkl Cursive Unlooped Light"/>
          <w:spacing w:val="-4"/>
        </w:rPr>
        <w:t>stools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used.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must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not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climb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onto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chairs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etc.</w:t>
      </w:r>
    </w:p>
    <w:p w14:paraId="301214CA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40B4591B" w14:textId="77777777" w:rsidR="00D6246D" w:rsidRPr="00AB1D1E" w:rsidRDefault="00D6246D" w:rsidP="00D6246D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Only those persons who have been trained to use ladders safely may use them. Basic instruction is provided </w:t>
      </w:r>
      <w:r w:rsidRPr="00AB1D1E">
        <w:rPr>
          <w:rFonts w:ascii="Twinkl Cursive Unlooped Light" w:hAnsi="Twinkl Cursive Unlooped Light"/>
          <w:spacing w:val="-2"/>
        </w:rPr>
        <w:t>to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all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staff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who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use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ladders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110"/>
        </w:rPr>
        <w:t>/</w:t>
      </w:r>
      <w:r w:rsidRPr="00AB1D1E">
        <w:rPr>
          <w:rFonts w:ascii="Twinkl Cursive Unlooped Light" w:hAnsi="Twinkl Cursive Unlooped Light"/>
          <w:spacing w:val="-19"/>
          <w:w w:val="110"/>
        </w:rPr>
        <w:t xml:space="preserve"> </w:t>
      </w:r>
      <w:r w:rsidRPr="00AB1D1E">
        <w:rPr>
          <w:rFonts w:ascii="Twinkl Cursive Unlooped Light" w:hAnsi="Twinkl Cursive Unlooped Light"/>
          <w:spacing w:val="-2"/>
        </w:rPr>
        <w:t>stepladders</w:t>
      </w:r>
    </w:p>
    <w:p w14:paraId="61CB44D6" w14:textId="77777777" w:rsidR="00D6246D" w:rsidRPr="00AB1D1E" w:rsidRDefault="00D6246D" w:rsidP="00D6246D">
      <w:pPr>
        <w:pStyle w:val="BodyText"/>
        <w:spacing w:before="2"/>
        <w:ind w:left="224"/>
        <w:rPr>
          <w:rFonts w:ascii="Twinkl Cursive Unlooped Light" w:hAnsi="Twinkl Cursive Unlooped Light"/>
        </w:rPr>
      </w:pPr>
      <w:hyperlink r:id="rId16">
        <w:r w:rsidRPr="00AB1D1E">
          <w:rPr>
            <w:rFonts w:ascii="Twinkl Cursive Unlooped Light" w:hAnsi="Twinkl Cursive Unlooped Light"/>
            <w:spacing w:val="-2"/>
          </w:rPr>
          <w:t>http://www.hse.gov.uk/pubns/indg455.htm.</w:t>
        </w:r>
      </w:hyperlink>
    </w:p>
    <w:p w14:paraId="4E1CB263" w14:textId="77777777" w:rsidR="00D6246D" w:rsidRPr="00AB1D1E" w:rsidRDefault="00D6246D" w:rsidP="00D6246D">
      <w:pPr>
        <w:pStyle w:val="BodyText"/>
        <w:spacing w:before="31"/>
        <w:rPr>
          <w:rFonts w:ascii="Twinkl Cursive Unlooped Light" w:hAnsi="Twinkl Cursive Unlooped Light"/>
        </w:rPr>
      </w:pPr>
    </w:p>
    <w:p w14:paraId="3DF46857" w14:textId="77777777" w:rsidR="00D6246D" w:rsidRPr="00AB1D1E" w:rsidRDefault="00D6246D" w:rsidP="00D6246D">
      <w:pPr>
        <w:pStyle w:val="BodyText"/>
        <w:spacing w:line="254" w:lineRule="auto"/>
        <w:ind w:left="224" w:right="64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Formal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training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work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height,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use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ladders,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mobile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tower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scaffolds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etc.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will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provided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where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 significant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risk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identified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part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individual’s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role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e.g.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site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staff,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drama,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ICT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technician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etc.</w:t>
      </w:r>
    </w:p>
    <w:p w14:paraId="6453AC6B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790A6467" w14:textId="61EF4A19" w:rsidR="00D6246D" w:rsidRPr="00AB1D1E" w:rsidRDefault="00D6246D" w:rsidP="00D6246D">
      <w:pPr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establishment’s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nominated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person(s)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responsible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for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work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at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height</w:t>
      </w:r>
      <w:r w:rsidRPr="00AB1D1E">
        <w:rPr>
          <w:rFonts w:ascii="Twinkl Cursive Unlooped Light" w:hAnsi="Twinkl Cursive Unlooped Light"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is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90"/>
          <w:sz w:val="22"/>
        </w:rPr>
        <w:t>Head</w:t>
      </w:r>
      <w:r w:rsidRPr="00AB1D1E">
        <w:rPr>
          <w:rFonts w:ascii="Twinkl Cursive Unlooped Light" w:hAnsi="Twinkl Cursive Unlooped Light"/>
          <w:b/>
          <w:spacing w:val="-1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90"/>
          <w:sz w:val="22"/>
        </w:rPr>
        <w:t>teacher</w:t>
      </w:r>
      <w:r w:rsidRPr="00AB1D1E">
        <w:rPr>
          <w:rFonts w:ascii="Twinkl Cursive Unlooped Light" w:hAnsi="Twinkl Cursive Unlooped Light"/>
          <w:b/>
          <w:sz w:val="22"/>
        </w:rPr>
        <w:t xml:space="preserve"> </w:t>
      </w:r>
    </w:p>
    <w:p w14:paraId="1EBAB3F6" w14:textId="77777777" w:rsidR="00D6246D" w:rsidRPr="00AB1D1E" w:rsidRDefault="00D6246D" w:rsidP="00D6246D">
      <w:pPr>
        <w:pStyle w:val="BodyText"/>
        <w:spacing w:before="32"/>
        <w:rPr>
          <w:rFonts w:ascii="Twinkl Cursive Unlooped Light" w:hAnsi="Twinkl Cursive Unlooped Light"/>
          <w:b/>
        </w:rPr>
      </w:pPr>
    </w:p>
    <w:p w14:paraId="7B96B776" w14:textId="77777777" w:rsidR="00D6246D" w:rsidRPr="00AB1D1E" w:rsidRDefault="00D6246D" w:rsidP="00D6246D">
      <w:pPr>
        <w:pStyle w:val="BodyText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The</w:t>
      </w:r>
      <w:r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nominated</w:t>
      </w:r>
      <w:r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person(s)</w:t>
      </w:r>
      <w:r w:rsidRPr="00AB1D1E">
        <w:rPr>
          <w:rFonts w:ascii="Twinkl Cursive Unlooped Light" w:hAnsi="Twinkl Cursive Unlooped Light"/>
          <w:spacing w:val="-2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shall</w:t>
      </w:r>
      <w:r w:rsidRPr="00AB1D1E">
        <w:rPr>
          <w:rFonts w:ascii="Twinkl Cursive Unlooped Light" w:hAnsi="Twinkl Cursive Unlooped Light"/>
          <w:spacing w:val="-1"/>
          <w:w w:val="90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</w:rPr>
        <w:t>ensure:</w:t>
      </w:r>
    </w:p>
    <w:p w14:paraId="60091490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6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all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work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at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height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is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properly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planned</w:t>
      </w:r>
      <w:r w:rsidRPr="00AB1D1E">
        <w:rPr>
          <w:rFonts w:ascii="Twinkl Cursive Unlooped Light" w:hAnsi="Twinkl Cursive Unlooped Light"/>
          <w:spacing w:val="4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and</w:t>
      </w:r>
      <w:r w:rsidRPr="00AB1D1E">
        <w:rPr>
          <w:rFonts w:ascii="Twinkl Cursive Unlooped Light" w:hAnsi="Twinkl Cursive Unlooped Light"/>
          <w:spacing w:val="3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organised;</w:t>
      </w:r>
    </w:p>
    <w:p w14:paraId="5766CB54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5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use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of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access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equipment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is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restricted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to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authorised</w:t>
      </w:r>
      <w:r w:rsidRPr="00AB1D1E">
        <w:rPr>
          <w:rFonts w:ascii="Twinkl Cursive Unlooped Light" w:hAnsi="Twinkl Cursive Unlooped Light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users;</w:t>
      </w:r>
    </w:p>
    <w:p w14:paraId="1D932864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5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  <w:sz w:val="22"/>
        </w:rPr>
        <w:t>all</w:t>
      </w:r>
      <w:r w:rsidRPr="00AB1D1E">
        <w:rPr>
          <w:rFonts w:ascii="Twinkl Cursive Unlooped Light" w:hAnsi="Twinkl Cursive Unlooped Light"/>
          <w:spacing w:val="-5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those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involved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in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work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height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are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trained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and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competent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to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do</w:t>
      </w:r>
      <w:r w:rsidRPr="00AB1D1E">
        <w:rPr>
          <w:rFonts w:ascii="Twinkl Cursive Unlooped Light" w:hAnsi="Twinkl Cursive Unlooped Light"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so;</w:t>
      </w:r>
    </w:p>
    <w:p w14:paraId="318133C2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31"/>
        <w:ind w:left="944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risks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from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working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at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height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are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assessed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and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appropriate</w:t>
      </w:r>
      <w:r w:rsidRPr="00AB1D1E">
        <w:rPr>
          <w:rFonts w:ascii="Twinkl Cursive Unlooped Light" w:hAnsi="Twinkl Cursive Unlooped Light"/>
          <w:spacing w:val="2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equipment</w:t>
      </w:r>
      <w:r w:rsidRPr="00AB1D1E">
        <w:rPr>
          <w:rFonts w:ascii="Twinkl Cursive Unlooped Light" w:hAnsi="Twinkl Cursive Unlooped Light"/>
          <w:spacing w:val="1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selected;</w:t>
      </w:r>
    </w:p>
    <w:p w14:paraId="44AB727E" w14:textId="77777777" w:rsidR="00D6246D" w:rsidRPr="00AB1D1E" w:rsidRDefault="00D6246D" w:rsidP="00D6246D">
      <w:pPr>
        <w:pStyle w:val="ListParagraph"/>
        <w:widowControl w:val="0"/>
        <w:numPr>
          <w:ilvl w:val="0"/>
          <w:numId w:val="36"/>
        </w:numPr>
        <w:tabs>
          <w:tab w:val="left" w:pos="944"/>
        </w:tabs>
        <w:autoSpaceDE w:val="0"/>
        <w:autoSpaceDN w:val="0"/>
        <w:spacing w:before="25" w:line="254" w:lineRule="auto"/>
        <w:ind w:left="944" w:right="1078"/>
        <w:contextualSpacing w:val="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 xml:space="preserve">a register of access equipment is maintained and all equipment is regularly inspected and </w:t>
      </w:r>
      <w:r w:rsidRPr="00AB1D1E">
        <w:rPr>
          <w:rFonts w:ascii="Twinkl Cursive Unlooped Light" w:hAnsi="Twinkl Cursive Unlooped Light"/>
          <w:spacing w:val="-6"/>
          <w:sz w:val="22"/>
        </w:rPr>
        <w:t>maintained and any risks from fragile surfaces is properly controlled.</w:t>
      </w:r>
    </w:p>
    <w:p w14:paraId="00541D86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35FD57AD" w14:textId="77777777" w:rsidR="00D6246D" w:rsidRPr="00AB1D1E" w:rsidRDefault="00D6246D" w:rsidP="00D6246D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lastRenderedPageBreak/>
        <w:t xml:space="preserve">A working at height risk assessment is in place and readily available for staff. It is also located in the Site </w:t>
      </w:r>
      <w:r w:rsidRPr="00AB1D1E">
        <w:rPr>
          <w:rFonts w:ascii="Twinkl Cursive Unlooped Light" w:hAnsi="Twinkl Cursive Unlooped Light"/>
          <w:spacing w:val="-4"/>
        </w:rPr>
        <w:t>Team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Health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Safety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File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reception.</w:t>
      </w:r>
    </w:p>
    <w:p w14:paraId="2EF1BC04" w14:textId="77777777" w:rsidR="00D6246D" w:rsidRPr="00AB1D1E" w:rsidRDefault="00D6246D" w:rsidP="003A2DC3">
      <w:pPr>
        <w:jc w:val="both"/>
        <w:rPr>
          <w:rFonts w:ascii="Twinkl Cursive Unlooped Light" w:hAnsi="Twinkl Cursive Unlooped Light"/>
        </w:rPr>
      </w:pPr>
    </w:p>
    <w:p w14:paraId="058E72F5" w14:textId="77777777" w:rsidR="00D6246D" w:rsidRPr="00AB1D1E" w:rsidRDefault="00D6246D" w:rsidP="003A2DC3">
      <w:pPr>
        <w:jc w:val="both"/>
        <w:rPr>
          <w:rFonts w:ascii="Twinkl Cursive Unlooped Light" w:hAnsi="Twinkl Cursive Unlooped Light"/>
        </w:rPr>
      </w:pPr>
    </w:p>
    <w:p w14:paraId="56298ADF" w14:textId="4F397696" w:rsidR="00D6246D" w:rsidRPr="00AB1D1E" w:rsidRDefault="00D6246D" w:rsidP="00E80696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E80696">
        <w:rPr>
          <w:rFonts w:ascii="Twinkl Cursive Unlooped Light" w:hAnsi="Twinkl Cursive Unlooped Light"/>
          <w:color w:val="000000"/>
          <w:w w:val="85"/>
          <w:shd w:val="clear" w:color="auto" w:fill="E0CAB9"/>
        </w:rPr>
        <w:t>Display</w:t>
      </w:r>
      <w:r w:rsidRPr="00E80696">
        <w:rPr>
          <w:rFonts w:ascii="Twinkl Cursive Unlooped Light" w:hAnsi="Twinkl Cursive Unlooped Light"/>
          <w:color w:val="000000"/>
          <w:spacing w:val="-3"/>
          <w:w w:val="85"/>
          <w:shd w:val="clear" w:color="auto" w:fill="E0CAB9"/>
        </w:rPr>
        <w:t xml:space="preserve"> </w:t>
      </w:r>
      <w:r w:rsidRPr="00E80696">
        <w:rPr>
          <w:rFonts w:ascii="Twinkl Cursive Unlooped Light" w:hAnsi="Twinkl Cursive Unlooped Light"/>
          <w:color w:val="000000"/>
          <w:w w:val="85"/>
          <w:shd w:val="clear" w:color="auto" w:fill="E0CAB9"/>
        </w:rPr>
        <w:t>Screen</w:t>
      </w:r>
      <w:r w:rsidRPr="00E80696">
        <w:rPr>
          <w:rFonts w:ascii="Twinkl Cursive Unlooped Light" w:hAnsi="Twinkl Cursive Unlooped Light"/>
          <w:color w:val="000000"/>
          <w:spacing w:val="-3"/>
          <w:w w:val="85"/>
          <w:shd w:val="clear" w:color="auto" w:fill="E0CAB9"/>
        </w:rPr>
        <w:t xml:space="preserve"> </w:t>
      </w:r>
      <w:r w:rsidRPr="00E80696">
        <w:rPr>
          <w:rFonts w:ascii="Twinkl Cursive Unlooped Light" w:hAnsi="Twinkl Cursive Unlooped Light"/>
          <w:color w:val="000000"/>
          <w:w w:val="85"/>
          <w:shd w:val="clear" w:color="auto" w:fill="E0CAB9"/>
        </w:rPr>
        <w:t>Equipment</w:t>
      </w:r>
      <w:r w:rsidRPr="00E80696">
        <w:rPr>
          <w:rFonts w:ascii="Twinkl Cursive Unlooped Light" w:hAnsi="Twinkl Cursive Unlooped Light"/>
          <w:color w:val="000000"/>
          <w:spacing w:val="-3"/>
          <w:w w:val="85"/>
          <w:shd w:val="clear" w:color="auto" w:fill="E0CAB9"/>
        </w:rPr>
        <w:t xml:space="preserve"> </w:t>
      </w:r>
      <w:r w:rsidRPr="00E80696">
        <w:rPr>
          <w:rFonts w:ascii="Twinkl Cursive Unlooped Light" w:hAnsi="Twinkl Cursive Unlooped Light"/>
          <w:color w:val="000000"/>
          <w:spacing w:val="-2"/>
          <w:w w:val="85"/>
          <w:shd w:val="clear" w:color="auto" w:fill="E0CAB9"/>
        </w:rPr>
        <w:t>(DSE)</w:t>
      </w:r>
    </w:p>
    <w:p w14:paraId="12C17C6F" w14:textId="77777777" w:rsidR="00D6246D" w:rsidRPr="00AB1D1E" w:rsidRDefault="00D6246D" w:rsidP="00D6246D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23CF65A0" w14:textId="77777777" w:rsidR="00D6246D" w:rsidRPr="00AB1D1E" w:rsidRDefault="00D6246D" w:rsidP="00D6246D">
      <w:pPr>
        <w:spacing w:line="254" w:lineRule="auto"/>
        <w:ind w:left="224" w:right="778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  <w:sz w:val="22"/>
        </w:rPr>
        <w:t>All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staff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who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use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computers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daily,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as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a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significant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part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of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their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normal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8"/>
          <w:sz w:val="22"/>
        </w:rPr>
        <w:t>work</w:t>
      </w:r>
      <w:r w:rsidRPr="00AB1D1E">
        <w:rPr>
          <w:rFonts w:ascii="Twinkl Cursive Unlooped Light" w:hAnsi="Twinkl Cursive Unlooped Light"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(significant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is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taken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>to</w:t>
      </w:r>
      <w:r w:rsidRPr="00AB1D1E">
        <w:rPr>
          <w:rFonts w:ascii="Twinkl Cursive Unlooped Light" w:hAnsi="Twinkl Cursive Unlooped Light"/>
          <w:i/>
          <w:spacing w:val="-2"/>
          <w:sz w:val="22"/>
        </w:rPr>
        <w:t xml:space="preserve"> </w:t>
      </w:r>
      <w:r w:rsidRPr="00AB1D1E">
        <w:rPr>
          <w:rFonts w:ascii="Twinkl Cursive Unlooped Light" w:hAnsi="Twinkl Cursive Unlooped Light"/>
          <w:i/>
          <w:spacing w:val="-8"/>
          <w:sz w:val="22"/>
        </w:rPr>
        <w:t xml:space="preserve">be </w:t>
      </w:r>
      <w:r w:rsidRPr="00AB1D1E">
        <w:rPr>
          <w:rFonts w:ascii="Twinkl Cursive Unlooped Light" w:hAnsi="Twinkl Cursive Unlooped Light"/>
          <w:i/>
          <w:w w:val="90"/>
          <w:sz w:val="22"/>
        </w:rPr>
        <w:t>continuous / near continuous spells of an hour or more at a time</w:t>
      </w:r>
      <w:r w:rsidRPr="00AB1D1E">
        <w:rPr>
          <w:rFonts w:ascii="Twinkl Cursive Unlooped Light" w:hAnsi="Twinkl Cursive Unlooped Light"/>
          <w:w w:val="90"/>
          <w:sz w:val="22"/>
        </w:rPr>
        <w:t xml:space="preserve">) e.g. admin / office staff shall have a </w:t>
      </w:r>
      <w:r w:rsidRPr="00AB1D1E">
        <w:rPr>
          <w:rFonts w:ascii="Twinkl Cursive Unlooped Light" w:hAnsi="Twinkl Cursive Unlooped Light"/>
          <w:spacing w:val="-6"/>
          <w:sz w:val="22"/>
        </w:rPr>
        <w:t>DSE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assessment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carried</w:t>
      </w:r>
      <w:r w:rsidRPr="00AB1D1E">
        <w:rPr>
          <w:rFonts w:ascii="Twinkl Cursive Unlooped Light" w:hAnsi="Twinkl Cursive Unlooped Light"/>
          <w:spacing w:val="-12"/>
          <w:sz w:val="22"/>
        </w:rPr>
        <w:t xml:space="preserve"> </w:t>
      </w:r>
      <w:r w:rsidRPr="00AB1D1E">
        <w:rPr>
          <w:rFonts w:ascii="Twinkl Cursive Unlooped Light" w:hAnsi="Twinkl Cursive Unlooped Light"/>
          <w:spacing w:val="-6"/>
          <w:sz w:val="22"/>
        </w:rPr>
        <w:t>out.</w:t>
      </w:r>
    </w:p>
    <w:p w14:paraId="667A608C" w14:textId="77777777" w:rsidR="00D6246D" w:rsidRPr="00AB1D1E" w:rsidRDefault="00D6246D" w:rsidP="00D6246D">
      <w:pPr>
        <w:pStyle w:val="BodyText"/>
        <w:spacing w:before="18"/>
        <w:rPr>
          <w:rFonts w:ascii="Twinkl Cursive Unlooped Light" w:hAnsi="Twinkl Cursive Unlooped Light"/>
        </w:rPr>
      </w:pPr>
    </w:p>
    <w:p w14:paraId="7FD6C840" w14:textId="77777777" w:rsidR="00D6246D" w:rsidRPr="00AB1D1E" w:rsidRDefault="00D6246D" w:rsidP="00D6246D">
      <w:pPr>
        <w:pStyle w:val="BodyText"/>
        <w:spacing w:line="254" w:lineRule="auto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Staff identified as DSE users are entitled to an eyesight test for DSE use every 2 years by a qualified optician </w:t>
      </w:r>
      <w:r w:rsidRPr="00AB1D1E">
        <w:rPr>
          <w:rFonts w:ascii="Twinkl Cursive Unlooped Light" w:hAnsi="Twinkl Cursive Unlooped Light"/>
          <w:spacing w:val="-8"/>
        </w:rPr>
        <w:t>(and corrective glasses if required specifically for DSE use).</w:t>
      </w:r>
    </w:p>
    <w:p w14:paraId="6DCD46F1" w14:textId="77777777" w:rsidR="00D6246D" w:rsidRPr="00AB1D1E" w:rsidRDefault="00D6246D" w:rsidP="00D6246D">
      <w:pPr>
        <w:pStyle w:val="BodyText"/>
        <w:spacing w:before="17"/>
        <w:rPr>
          <w:rFonts w:ascii="Twinkl Cursive Unlooped Light" w:hAnsi="Twinkl Cursive Unlooped Light"/>
        </w:rPr>
      </w:pPr>
    </w:p>
    <w:p w14:paraId="772789F4" w14:textId="77777777" w:rsidR="00D6246D" w:rsidRPr="00AB1D1E" w:rsidRDefault="00D6246D" w:rsidP="00D6246D">
      <w:pPr>
        <w:pStyle w:val="BodyText"/>
        <w:ind w:left="224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>Advice</w:t>
      </w:r>
      <w:r w:rsidRPr="00AB1D1E">
        <w:rPr>
          <w:rFonts w:ascii="Twinkl Cursive Unlooped Light" w:hAnsi="Twinkl Cursive Unlooped Light"/>
          <w:spacing w:val="-7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on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the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use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of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DSE</w:t>
      </w:r>
      <w:r w:rsidRPr="00AB1D1E">
        <w:rPr>
          <w:rFonts w:ascii="Twinkl Cursive Unlooped Light" w:hAnsi="Twinkl Cursive Unlooped Light"/>
          <w:spacing w:val="-7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is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available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in</w:t>
      </w:r>
      <w:r w:rsidRPr="00AB1D1E">
        <w:rPr>
          <w:rFonts w:ascii="Twinkl Cursive Unlooped Light" w:hAnsi="Twinkl Cursive Unlooped Light"/>
          <w:spacing w:val="-6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the</w:t>
      </w:r>
      <w:r w:rsidRPr="00AB1D1E">
        <w:rPr>
          <w:rFonts w:ascii="Twinkl Cursive Unlooped Light" w:hAnsi="Twinkl Cursive Unlooped Light"/>
          <w:spacing w:val="-7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Education</w:t>
      </w:r>
      <w:r w:rsidRPr="00AB1D1E">
        <w:rPr>
          <w:rFonts w:ascii="Twinkl Cursive Unlooped Light" w:hAnsi="Twinkl Cursive Unlooped Light"/>
          <w:spacing w:val="-7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Health</w:t>
      </w:r>
      <w:r w:rsidRPr="00AB1D1E">
        <w:rPr>
          <w:rFonts w:ascii="Twinkl Cursive Unlooped Light" w:hAnsi="Twinkl Cursive Unlooped Light"/>
          <w:spacing w:val="-6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and</w:t>
      </w:r>
      <w:r w:rsidRPr="00AB1D1E">
        <w:rPr>
          <w:rFonts w:ascii="Twinkl Cursive Unlooped Light" w:hAnsi="Twinkl Cursive Unlooped Light"/>
          <w:spacing w:val="-6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w w:val="90"/>
          <w:u w:val="single"/>
        </w:rPr>
        <w:t>Safety</w:t>
      </w:r>
      <w:r w:rsidRPr="00AB1D1E">
        <w:rPr>
          <w:rFonts w:ascii="Twinkl Cursive Unlooped Light" w:hAnsi="Twinkl Cursive Unlooped Light"/>
          <w:spacing w:val="-6"/>
          <w:w w:val="90"/>
          <w:u w:val="single"/>
        </w:rPr>
        <w:t xml:space="preserve"> </w:t>
      </w:r>
      <w:r w:rsidRPr="00AB1D1E">
        <w:rPr>
          <w:rFonts w:ascii="Twinkl Cursive Unlooped Light" w:hAnsi="Twinkl Cursive Unlooped Light"/>
          <w:spacing w:val="-2"/>
          <w:w w:val="90"/>
          <w:u w:val="single"/>
        </w:rPr>
        <w:t>Manual</w:t>
      </w:r>
    </w:p>
    <w:p w14:paraId="42E43FF7" w14:textId="77777777" w:rsidR="00D6246D" w:rsidRPr="00AB1D1E" w:rsidRDefault="00D6246D" w:rsidP="00D6246D">
      <w:pPr>
        <w:pStyle w:val="BodyText"/>
        <w:spacing w:before="32"/>
        <w:rPr>
          <w:rFonts w:ascii="Twinkl Cursive Unlooped Light" w:hAnsi="Twinkl Cursive Unlooped Light"/>
        </w:rPr>
      </w:pPr>
    </w:p>
    <w:p w14:paraId="4976B6FA" w14:textId="77777777" w:rsidR="00D6246D" w:rsidRPr="00AB1D1E" w:rsidRDefault="00D6246D" w:rsidP="00D6246D">
      <w:pPr>
        <w:pStyle w:val="BodyText"/>
        <w:spacing w:line="511" w:lineRule="auto"/>
        <w:ind w:left="224" w:right="852"/>
        <w:jc w:val="both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>Specific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health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&amp;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safety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hand-out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tailored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to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the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admin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team</w:t>
      </w:r>
      <w:r w:rsidRPr="00AB1D1E">
        <w:rPr>
          <w:rFonts w:ascii="Twinkl Cursive Unlooped Light" w:hAnsi="Twinkl Cursive Unlooped Light"/>
          <w:spacing w:val="-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created,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consulted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with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&amp;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handed</w:t>
      </w:r>
      <w:r w:rsidRPr="00AB1D1E">
        <w:rPr>
          <w:rFonts w:ascii="Twinkl Cursive Unlooped Light" w:hAnsi="Twinkl Cursive Unlooped Light"/>
          <w:spacing w:val="-1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 xml:space="preserve">out. </w:t>
      </w:r>
      <w:r w:rsidRPr="00AB1D1E">
        <w:rPr>
          <w:rFonts w:ascii="Twinkl Cursive Unlooped Light" w:hAnsi="Twinkl Cursive Unlooped Light"/>
          <w:w w:val="90"/>
        </w:rPr>
        <w:t>All admin staff have an individual DSE risk assessment – completed annually.</w:t>
      </w:r>
    </w:p>
    <w:p w14:paraId="441B565A" w14:textId="1DF46A88" w:rsidR="00E80696" w:rsidRPr="00E80696" w:rsidRDefault="00E80696" w:rsidP="00E80696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color w:val="000000"/>
          <w:w w:val="85"/>
          <w:shd w:val="clear" w:color="auto" w:fill="E0CAB9"/>
        </w:rPr>
        <w:t>Learner</w:t>
      </w:r>
      <w:r w:rsidR="00CF7F0E">
        <w:rPr>
          <w:rFonts w:ascii="Twinkl Cursive Unlooped Light" w:hAnsi="Twinkl Cursive Unlooped Light"/>
          <w:color w:val="000000"/>
          <w:w w:val="85"/>
          <w:shd w:val="clear" w:color="auto" w:fill="E0CAB9"/>
        </w:rPr>
        <w:t>’</w:t>
      </w:r>
      <w:r>
        <w:rPr>
          <w:rFonts w:ascii="Twinkl Cursive Unlooped Light" w:hAnsi="Twinkl Cursive Unlooped Light"/>
          <w:color w:val="000000"/>
          <w:w w:val="85"/>
          <w:shd w:val="clear" w:color="auto" w:fill="E0CAB9"/>
        </w:rPr>
        <w:t xml:space="preserve">s arrival to HLH/Parents </w:t>
      </w:r>
      <w:r w:rsidR="00CC4493">
        <w:rPr>
          <w:rFonts w:ascii="Twinkl Cursive Unlooped Light" w:hAnsi="Twinkl Cursive Unlooped Light"/>
          <w:color w:val="000000"/>
          <w:w w:val="85"/>
          <w:shd w:val="clear" w:color="auto" w:fill="E0CAB9"/>
        </w:rPr>
        <w:t>dropping off</w:t>
      </w:r>
    </w:p>
    <w:p w14:paraId="5BAC8D73" w14:textId="2683C931" w:rsidR="00D6246D" w:rsidRDefault="007863D2" w:rsidP="007863D2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 xml:space="preserve">Parents are to park on the street before entering HLH. </w:t>
      </w:r>
    </w:p>
    <w:p w14:paraId="6BCAFADC" w14:textId="7249D7A9" w:rsidR="007863D2" w:rsidRDefault="007863D2" w:rsidP="007863D2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>Message when arriving</w:t>
      </w:r>
    </w:p>
    <w:p w14:paraId="4F1CCC17" w14:textId="38A77D28" w:rsidR="007863D2" w:rsidRDefault="007863D2" w:rsidP="007863D2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  <w:spacing w:val="-8"/>
        </w:rPr>
      </w:pPr>
      <w:r>
        <w:rPr>
          <w:rFonts w:ascii="Twinkl Cursive Unlooped Light" w:hAnsi="Twinkl Cursive Unlooped Light"/>
          <w:spacing w:val="-8"/>
        </w:rPr>
        <w:t>Staff will come and meet you at the door</w:t>
      </w:r>
    </w:p>
    <w:p w14:paraId="15C47BEF" w14:textId="6BFB3571" w:rsidR="00D6246D" w:rsidRPr="00CF7F0E" w:rsidRDefault="007863D2" w:rsidP="00CF7F0E">
      <w:pPr>
        <w:pStyle w:val="BodyText"/>
        <w:numPr>
          <w:ilvl w:val="0"/>
          <w:numId w:val="47"/>
        </w:numPr>
        <w:spacing w:before="1" w:line="511" w:lineRule="auto"/>
        <w:ind w:right="3991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spacing w:val="-8"/>
        </w:rPr>
        <w:t>No parents allowed in unless pre-arranged with HLH</w:t>
      </w:r>
    </w:p>
    <w:p w14:paraId="1E0458E0" w14:textId="77777777" w:rsidR="00301E12" w:rsidRPr="00AB1D1E" w:rsidRDefault="00301E12" w:rsidP="003A2DC3">
      <w:pPr>
        <w:jc w:val="both"/>
        <w:rPr>
          <w:rFonts w:ascii="Twinkl Cursive Unlooped Light" w:hAnsi="Twinkl Cursive Unlooped Light"/>
        </w:rPr>
      </w:pPr>
    </w:p>
    <w:p w14:paraId="27D24804" w14:textId="3843A4C7" w:rsidR="00301E12" w:rsidRPr="00AB1D1E" w:rsidRDefault="00301E12" w:rsidP="00F20DA1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F20DA1">
        <w:rPr>
          <w:rFonts w:ascii="Twinkl Cursive Unlooped Light" w:hAnsi="Twinkl Cursive Unlooped Light"/>
          <w:color w:val="000000"/>
          <w:w w:val="85"/>
          <w:shd w:val="clear" w:color="auto" w:fill="E0CAB9"/>
        </w:rPr>
        <w:t>Stress</w:t>
      </w:r>
      <w:r w:rsidRPr="00F20DA1">
        <w:rPr>
          <w:rFonts w:ascii="Twinkl Cursive Unlooped Light" w:hAnsi="Twinkl Cursive Unlooped Light"/>
          <w:color w:val="000000"/>
          <w:spacing w:val="-9"/>
          <w:shd w:val="clear" w:color="auto" w:fill="E0CAB9"/>
        </w:rPr>
        <w:t xml:space="preserve"> </w:t>
      </w:r>
      <w:r w:rsidRPr="00F20DA1">
        <w:rPr>
          <w:rFonts w:ascii="Twinkl Cursive Unlooped Light" w:hAnsi="Twinkl Cursive Unlooped Light"/>
          <w:color w:val="000000"/>
          <w:w w:val="85"/>
          <w:shd w:val="clear" w:color="auto" w:fill="E0CAB9"/>
        </w:rPr>
        <w:t>/</w:t>
      </w:r>
      <w:r w:rsidRPr="00F20DA1">
        <w:rPr>
          <w:rFonts w:ascii="Twinkl Cursive Unlooped Light" w:hAnsi="Twinkl Cursive Unlooped Light"/>
          <w:color w:val="000000"/>
          <w:spacing w:val="-2"/>
          <w:w w:val="85"/>
          <w:shd w:val="clear" w:color="auto" w:fill="E0CAB9"/>
        </w:rPr>
        <w:t>Wellbeing</w:t>
      </w:r>
    </w:p>
    <w:p w14:paraId="49219599" w14:textId="77777777" w:rsidR="00301E12" w:rsidRPr="00AB1D1E" w:rsidRDefault="00301E12" w:rsidP="00301E12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2874E7C0" w14:textId="77777777" w:rsidR="00301E12" w:rsidRPr="00AB1D1E" w:rsidRDefault="00301E12" w:rsidP="00301E12">
      <w:pPr>
        <w:pStyle w:val="BodyText"/>
        <w:spacing w:line="254" w:lineRule="auto"/>
        <w:ind w:left="224" w:right="320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6"/>
        </w:rPr>
        <w:t>The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HLH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governing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body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are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committed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promoting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high</w:t>
      </w:r>
      <w:r w:rsidRPr="00AB1D1E">
        <w:rPr>
          <w:rFonts w:ascii="Twinkl Cursive Unlooped Light" w:hAnsi="Twinkl Cursive Unlooped Light"/>
          <w:spacing w:val="-10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levels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of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health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and</w:t>
      </w:r>
      <w:r w:rsidRPr="00AB1D1E">
        <w:rPr>
          <w:rFonts w:ascii="Twinkl Cursive Unlooped Light" w:hAnsi="Twinkl Cursive Unlooped Light"/>
          <w:spacing w:val="-9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wellbeing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and </w:t>
      </w:r>
      <w:r w:rsidRPr="00AB1D1E">
        <w:rPr>
          <w:rFonts w:ascii="Twinkl Cursive Unlooped Light" w:hAnsi="Twinkl Cursive Unlooped Light"/>
          <w:w w:val="90"/>
        </w:rPr>
        <w:t xml:space="preserve">recognise the importance of identifying and reducing workplace stressors through risk assessment, in line </w:t>
      </w:r>
      <w:r w:rsidRPr="00AB1D1E">
        <w:rPr>
          <w:rFonts w:ascii="Twinkl Cursive Unlooped Light" w:hAnsi="Twinkl Cursive Unlooped Light"/>
          <w:spacing w:val="-8"/>
        </w:rPr>
        <w:t>with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HSE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HCC’s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management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8"/>
        </w:rPr>
        <w:t>standards.</w:t>
      </w:r>
    </w:p>
    <w:p w14:paraId="27EB6A12" w14:textId="77777777" w:rsidR="00301E12" w:rsidRPr="00AB1D1E" w:rsidRDefault="00301E12" w:rsidP="00301E12">
      <w:pPr>
        <w:pStyle w:val="BodyText"/>
        <w:spacing w:before="2"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8"/>
        </w:rPr>
        <w:t xml:space="preserve">Detail systems in place within the HLH for responding to individual concerns and monitoring staff </w:t>
      </w:r>
      <w:r w:rsidRPr="00AB1D1E">
        <w:rPr>
          <w:rFonts w:ascii="Twinkl Cursive Unlooped Light" w:hAnsi="Twinkl Cursive Unlooped Light"/>
          <w:spacing w:val="-6"/>
        </w:rPr>
        <w:t>workloads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e.g.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Performance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Management,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mentoring,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able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speak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to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head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teacher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/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senior </w:t>
      </w:r>
      <w:r w:rsidRPr="00AB1D1E">
        <w:rPr>
          <w:rFonts w:ascii="Twinkl Cursive Unlooped Light" w:hAnsi="Twinkl Cursive Unlooped Light"/>
          <w:spacing w:val="-8"/>
        </w:rPr>
        <w:t>management, membership of an Employee Assistance Programme.</w:t>
      </w:r>
    </w:p>
    <w:p w14:paraId="0D510CA8" w14:textId="77777777" w:rsidR="00301E12" w:rsidRPr="00AB1D1E" w:rsidRDefault="00301E12" w:rsidP="00301E12">
      <w:pPr>
        <w:pStyle w:val="BodyText"/>
        <w:spacing w:before="18"/>
        <w:rPr>
          <w:rFonts w:ascii="Twinkl Cursive Unlooped Light" w:hAnsi="Twinkl Cursive Unlooped Light"/>
        </w:rPr>
      </w:pPr>
    </w:p>
    <w:p w14:paraId="795F53E2" w14:textId="527165F3" w:rsidR="00301E12" w:rsidRPr="00AB1D1E" w:rsidRDefault="006A1ED1" w:rsidP="00301E12">
      <w:pPr>
        <w:ind w:left="224"/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  <w:b/>
          <w:spacing w:val="-2"/>
          <w:w w:val="90"/>
          <w:sz w:val="22"/>
        </w:rPr>
        <w:t>Zoe Rose</w:t>
      </w:r>
      <w:r w:rsidR="00301E12" w:rsidRPr="00AB1D1E">
        <w:rPr>
          <w:rFonts w:ascii="Twinkl Cursive Unlooped Light" w:hAnsi="Twinkl Cursive Unlooped Light"/>
          <w:b/>
          <w:spacing w:val="-7"/>
          <w:sz w:val="22"/>
        </w:rPr>
        <w:t xml:space="preserve"> </w:t>
      </w:r>
      <w:r w:rsidR="00301E12" w:rsidRPr="00AB1D1E">
        <w:rPr>
          <w:rFonts w:ascii="Twinkl Cursive Unlooped Light" w:hAnsi="Twinkl Cursive Unlooped Light"/>
          <w:spacing w:val="-2"/>
          <w:w w:val="90"/>
          <w:sz w:val="22"/>
        </w:rPr>
        <w:t>oversees</w:t>
      </w:r>
      <w:r w:rsidR="00301E12" w:rsidRPr="00AB1D1E">
        <w:rPr>
          <w:rFonts w:ascii="Twinkl Cursive Unlooped Light" w:hAnsi="Twinkl Cursive Unlooped Light"/>
          <w:spacing w:val="-6"/>
          <w:sz w:val="22"/>
        </w:rPr>
        <w:t xml:space="preserve"> </w:t>
      </w:r>
      <w:r w:rsidR="00301E12" w:rsidRPr="00AB1D1E">
        <w:rPr>
          <w:rFonts w:ascii="Twinkl Cursive Unlooped Light" w:hAnsi="Twinkl Cursive Unlooped Light"/>
          <w:spacing w:val="-2"/>
          <w:w w:val="90"/>
          <w:sz w:val="22"/>
        </w:rPr>
        <w:t>this</w:t>
      </w:r>
      <w:r w:rsidR="00301E12" w:rsidRPr="00AB1D1E">
        <w:rPr>
          <w:rFonts w:ascii="Twinkl Cursive Unlooped Light" w:hAnsi="Twinkl Cursive Unlooped Light"/>
          <w:spacing w:val="-6"/>
          <w:sz w:val="22"/>
        </w:rPr>
        <w:t xml:space="preserve"> </w:t>
      </w:r>
      <w:r w:rsidR="00301E12" w:rsidRPr="00AB1D1E">
        <w:rPr>
          <w:rFonts w:ascii="Twinkl Cursive Unlooped Light" w:hAnsi="Twinkl Cursive Unlooped Light"/>
          <w:spacing w:val="-2"/>
          <w:w w:val="90"/>
          <w:sz w:val="22"/>
        </w:rPr>
        <w:t>area.</w:t>
      </w:r>
    </w:p>
    <w:p w14:paraId="5921F08C" w14:textId="77777777" w:rsidR="00301E12" w:rsidRPr="00AB1D1E" w:rsidRDefault="00301E12" w:rsidP="00301E12">
      <w:pPr>
        <w:pStyle w:val="BodyText"/>
        <w:spacing w:before="32"/>
        <w:rPr>
          <w:rFonts w:ascii="Twinkl Cursive Unlooped Light" w:hAnsi="Twinkl Cursive Unlooped Light"/>
        </w:rPr>
      </w:pPr>
    </w:p>
    <w:p w14:paraId="580A3D59" w14:textId="77777777" w:rsidR="006A1ED1" w:rsidRDefault="00301E12" w:rsidP="00301E12">
      <w:pPr>
        <w:pStyle w:val="BodyText"/>
        <w:spacing w:line="511" w:lineRule="auto"/>
        <w:ind w:left="224" w:right="2441"/>
        <w:rPr>
          <w:rFonts w:ascii="Twinkl Cursive Unlooped Light" w:hAnsi="Twinkl Cursive Unlooped Light"/>
          <w:b/>
          <w:w w:val="90"/>
        </w:rPr>
      </w:pPr>
      <w:r w:rsidRPr="00AB1D1E">
        <w:rPr>
          <w:rFonts w:ascii="Twinkl Cursive Unlooped Light" w:hAnsi="Twinkl Cursive Unlooped Light"/>
          <w:spacing w:val="-6"/>
        </w:rPr>
        <w:t>Hereford Learning Hub</w:t>
      </w:r>
      <w:r w:rsidRPr="00AB1D1E">
        <w:rPr>
          <w:rFonts w:ascii="Twinkl Cursive Unlooped Light" w:hAnsi="Twinkl Cursive Unlooped Light"/>
          <w:spacing w:val="-14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has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Wellbeing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Policy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&amp;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a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‘Well-being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Team’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that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staff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can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>go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6"/>
        </w:rPr>
        <w:t xml:space="preserve">to. </w:t>
      </w:r>
      <w:r w:rsidRPr="00AB1D1E">
        <w:rPr>
          <w:rFonts w:ascii="Twinkl Cursive Unlooped Light" w:hAnsi="Twinkl Cursive Unlooped Light"/>
          <w:w w:val="90"/>
        </w:rPr>
        <w:t>Hereford Learning Hub’s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qualified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Mental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Health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First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Pr="00AB1D1E">
        <w:rPr>
          <w:rFonts w:ascii="Twinkl Cursive Unlooped Light" w:hAnsi="Twinkl Cursive Unlooped Light"/>
          <w:w w:val="90"/>
        </w:rPr>
        <w:t>Aider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="006A1ED1">
        <w:rPr>
          <w:rFonts w:ascii="Twinkl Cursive Unlooped Light" w:hAnsi="Twinkl Cursive Unlooped Light"/>
          <w:w w:val="90"/>
        </w:rPr>
        <w:t>is</w:t>
      </w:r>
      <w:r w:rsidRPr="00AB1D1E">
        <w:rPr>
          <w:rFonts w:ascii="Twinkl Cursive Unlooped Light" w:hAnsi="Twinkl Cursive Unlooped Light"/>
          <w:w w:val="90"/>
        </w:rPr>
        <w:t>:</w:t>
      </w:r>
      <w:r w:rsidRPr="00AB1D1E">
        <w:rPr>
          <w:rFonts w:ascii="Twinkl Cursive Unlooped Light" w:hAnsi="Twinkl Cursive Unlooped Light"/>
          <w:spacing w:val="-8"/>
          <w:w w:val="90"/>
        </w:rPr>
        <w:t xml:space="preserve"> </w:t>
      </w:r>
      <w:r w:rsidR="006A1ED1">
        <w:rPr>
          <w:rFonts w:ascii="Twinkl Cursive Unlooped Light" w:hAnsi="Twinkl Cursive Unlooped Light"/>
          <w:b/>
          <w:w w:val="90"/>
        </w:rPr>
        <w:t xml:space="preserve">Zoe Rose </w:t>
      </w:r>
    </w:p>
    <w:p w14:paraId="1DB37DF6" w14:textId="337F72C4" w:rsidR="00301E12" w:rsidRPr="006A1ED1" w:rsidRDefault="00301E12" w:rsidP="006A1ED1">
      <w:pPr>
        <w:pStyle w:val="BodyText"/>
        <w:spacing w:line="511" w:lineRule="auto"/>
        <w:ind w:left="224" w:right="2441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spacing w:val="-4"/>
        </w:rPr>
        <w:lastRenderedPageBreak/>
        <w:t>Staff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have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="006A1ED1">
        <w:rPr>
          <w:rFonts w:ascii="Twinkl Cursive Unlooped Light" w:hAnsi="Twinkl Cursive Unlooped Light"/>
          <w:spacing w:val="-4"/>
        </w:rPr>
        <w:t>been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informed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locations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of</w:t>
      </w:r>
      <w:r w:rsidRPr="00AB1D1E">
        <w:rPr>
          <w:rFonts w:ascii="Twinkl Cursive Unlooped Light" w:hAnsi="Twinkl Cursive Unlooped Light"/>
          <w:spacing w:val="-11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support</w:t>
      </w:r>
    </w:p>
    <w:p w14:paraId="4C3B15EE" w14:textId="77777777" w:rsidR="00301E12" w:rsidRPr="00AB1D1E" w:rsidRDefault="00301E12" w:rsidP="00301E12">
      <w:pPr>
        <w:spacing w:line="254" w:lineRule="auto"/>
        <w:rPr>
          <w:rFonts w:ascii="Twinkl Cursive Unlooped Light" w:hAnsi="Twinkl Cursive Unlooped Light"/>
        </w:rPr>
        <w:sectPr w:rsidR="00301E12" w:rsidRPr="00AB1D1E" w:rsidSect="00301E12">
          <w:pgSz w:w="11910" w:h="16840"/>
          <w:pgMar w:top="1260" w:right="980" w:bottom="800" w:left="920" w:header="171" w:footer="604" w:gutter="0"/>
          <w:cols w:space="720"/>
        </w:sectPr>
      </w:pPr>
    </w:p>
    <w:p w14:paraId="11C51D83" w14:textId="77777777" w:rsidR="00301E12" w:rsidRPr="00AB1D1E" w:rsidRDefault="00301E12" w:rsidP="00301E12">
      <w:pPr>
        <w:pStyle w:val="BodyText"/>
        <w:spacing w:before="60"/>
        <w:rPr>
          <w:rFonts w:ascii="Twinkl Cursive Unlooped Light" w:hAnsi="Twinkl Cursive Unlooped Light"/>
        </w:rPr>
      </w:pPr>
    </w:p>
    <w:p w14:paraId="5209DA18" w14:textId="109D8EFA" w:rsidR="00301E12" w:rsidRPr="00AB1D1E" w:rsidRDefault="00301E12" w:rsidP="00FC0447">
      <w:pPr>
        <w:pStyle w:val="Heading1"/>
        <w:shd w:val="clear" w:color="auto" w:fill="E0CAB9"/>
        <w:tabs>
          <w:tab w:val="left" w:pos="9891"/>
        </w:tabs>
        <w:spacing w:before="1"/>
        <w:ind w:left="195"/>
        <w:rPr>
          <w:rFonts w:ascii="Twinkl Cursive Unlooped Light" w:hAnsi="Twinkl Cursive Unlooped Light"/>
        </w:rPr>
      </w:pPr>
      <w:r w:rsidRPr="00FC0447">
        <w:rPr>
          <w:rFonts w:ascii="Times New Roman"/>
          <w:color w:val="000000"/>
          <w:spacing w:val="-12"/>
          <w:w w:val="80"/>
          <w:shd w:val="clear" w:color="auto" w:fill="E0CAB9"/>
        </w:rPr>
        <w:t xml:space="preserve"> </w:t>
      </w:r>
      <w:r w:rsidRPr="00FC0447">
        <w:rPr>
          <w:rFonts w:ascii="Twinkl Cursive Unlooped Light" w:hAnsi="Twinkl Cursive Unlooped Light"/>
          <w:color w:val="000000"/>
          <w:w w:val="80"/>
          <w:shd w:val="clear" w:color="auto" w:fill="E0CAB9"/>
        </w:rPr>
        <w:t>HLH</w:t>
      </w:r>
      <w:r w:rsidRPr="00FC0447">
        <w:rPr>
          <w:rFonts w:ascii="Twinkl Cursive Unlooped Light" w:hAnsi="Twinkl Cursive Unlooped Light"/>
          <w:color w:val="000000"/>
          <w:spacing w:val="-3"/>
          <w:shd w:val="clear" w:color="auto" w:fill="E0CAB9"/>
        </w:rPr>
        <w:t xml:space="preserve"> </w:t>
      </w:r>
      <w:r w:rsidRPr="00FC0447">
        <w:rPr>
          <w:rFonts w:ascii="Twinkl Cursive Unlooped Light" w:hAnsi="Twinkl Cursive Unlooped Light"/>
          <w:color w:val="000000"/>
          <w:spacing w:val="-2"/>
          <w:w w:val="95"/>
          <w:shd w:val="clear" w:color="auto" w:fill="E0CAB9"/>
        </w:rPr>
        <w:t>Swimming</w:t>
      </w:r>
    </w:p>
    <w:p w14:paraId="5F00AAB3" w14:textId="77777777" w:rsidR="00301E12" w:rsidRPr="00AB1D1E" w:rsidRDefault="00301E12" w:rsidP="00301E12">
      <w:pPr>
        <w:pStyle w:val="BodyText"/>
        <w:spacing w:before="26"/>
        <w:rPr>
          <w:rFonts w:ascii="Twinkl Cursive Unlooped Light" w:hAnsi="Twinkl Cursive Unlooped Light"/>
          <w:b/>
        </w:rPr>
      </w:pPr>
    </w:p>
    <w:p w14:paraId="37A18904" w14:textId="77777777" w:rsidR="00301E12" w:rsidRPr="00AB1D1E" w:rsidRDefault="00301E12" w:rsidP="00301E12">
      <w:pPr>
        <w:ind w:left="224"/>
        <w:rPr>
          <w:rFonts w:ascii="Twinkl Cursive Unlooped Light" w:hAnsi="Twinkl Cursive Unlooped Light"/>
          <w:b/>
        </w:rPr>
      </w:pPr>
      <w:r w:rsidRPr="00AB1D1E">
        <w:rPr>
          <w:rFonts w:ascii="Twinkl Cursive Unlooped Light" w:hAnsi="Twinkl Cursive Unlooped Light"/>
          <w:b/>
          <w:w w:val="85"/>
          <w:sz w:val="22"/>
        </w:rPr>
        <w:t>Swimming</w:t>
      </w:r>
      <w:r w:rsidRPr="00AB1D1E">
        <w:rPr>
          <w:rFonts w:ascii="Twinkl Cursive Unlooped Light" w:hAnsi="Twinkl Cursive Unlooped Light"/>
          <w:b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at</w:t>
      </w:r>
      <w:r w:rsidRPr="00AB1D1E">
        <w:rPr>
          <w:rFonts w:ascii="Twinkl Cursive Unlooped Light" w:hAnsi="Twinkl Cursive Unlooped Light"/>
          <w:b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a</w:t>
      </w:r>
      <w:r w:rsidRPr="00AB1D1E">
        <w:rPr>
          <w:rFonts w:ascii="Twinkl Cursive Unlooped Light" w:hAnsi="Twinkl Cursive Unlooped Light"/>
          <w:b/>
          <w:spacing w:val="-3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w w:val="85"/>
          <w:sz w:val="22"/>
        </w:rPr>
        <w:t>public</w:t>
      </w:r>
      <w:r w:rsidRPr="00AB1D1E">
        <w:rPr>
          <w:rFonts w:ascii="Twinkl Cursive Unlooped Light" w:hAnsi="Twinkl Cursive Unlooped Light"/>
          <w:b/>
          <w:spacing w:val="-4"/>
          <w:sz w:val="22"/>
        </w:rPr>
        <w:t xml:space="preserve"> </w:t>
      </w:r>
      <w:r w:rsidRPr="00AB1D1E">
        <w:rPr>
          <w:rFonts w:ascii="Twinkl Cursive Unlooped Light" w:hAnsi="Twinkl Cursive Unlooped Light"/>
          <w:b/>
          <w:spacing w:val="-4"/>
          <w:w w:val="85"/>
          <w:sz w:val="22"/>
        </w:rPr>
        <w:t>pool</w:t>
      </w:r>
    </w:p>
    <w:p w14:paraId="4B123F2F" w14:textId="1C121299" w:rsidR="00301E12" w:rsidRPr="00AB1D1E" w:rsidRDefault="00301E12" w:rsidP="00301E12">
      <w:pPr>
        <w:spacing w:before="16"/>
        <w:ind w:left="224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  <w:sz w:val="22"/>
        </w:rPr>
        <w:t>A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planned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off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site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visit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in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line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with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the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HLHs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policy.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Using: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="003F468D">
        <w:rPr>
          <w:rFonts w:ascii="Twinkl Cursive Unlooped Light" w:hAnsi="Twinkl Cursive Unlooped Light"/>
          <w:b/>
          <w:w w:val="90"/>
          <w:sz w:val="22"/>
        </w:rPr>
        <w:t xml:space="preserve">Pencombe </w:t>
      </w:r>
      <w:r w:rsidRPr="00AB1D1E">
        <w:rPr>
          <w:rFonts w:ascii="Twinkl Cursive Unlooped Light" w:hAnsi="Twinkl Cursive Unlooped Light"/>
          <w:b/>
          <w:w w:val="90"/>
          <w:sz w:val="22"/>
        </w:rPr>
        <w:t>Pool</w:t>
      </w:r>
      <w:r w:rsidRPr="00AB1D1E">
        <w:rPr>
          <w:rFonts w:ascii="Twinkl Cursive Unlooped Light" w:hAnsi="Twinkl Cursive Unlooped Light"/>
          <w:b/>
          <w:spacing w:val="-1"/>
          <w:w w:val="90"/>
          <w:sz w:val="22"/>
        </w:rPr>
        <w:t xml:space="preserve"> </w:t>
      </w:r>
      <w:r w:rsidRPr="00AB1D1E">
        <w:rPr>
          <w:rFonts w:ascii="Twinkl Cursive Unlooped Light" w:hAnsi="Twinkl Cursive Unlooped Light"/>
          <w:w w:val="90"/>
          <w:sz w:val="22"/>
        </w:rPr>
        <w:t>in</w:t>
      </w:r>
      <w:r w:rsidRPr="00AB1D1E">
        <w:rPr>
          <w:rFonts w:ascii="Twinkl Cursive Unlooped Light" w:hAnsi="Twinkl Cursive Unlooped Light"/>
          <w:spacing w:val="-1"/>
          <w:w w:val="90"/>
          <w:sz w:val="22"/>
        </w:rPr>
        <w:t xml:space="preserve"> </w:t>
      </w:r>
      <w:r w:rsidR="003F468D">
        <w:rPr>
          <w:rFonts w:ascii="Twinkl Cursive Unlooped Light" w:hAnsi="Twinkl Cursive Unlooped Light"/>
          <w:b/>
          <w:spacing w:val="-2"/>
          <w:w w:val="90"/>
          <w:sz w:val="22"/>
        </w:rPr>
        <w:t>Pencombe, Bromyard</w:t>
      </w:r>
      <w:r w:rsidRPr="00AB1D1E">
        <w:rPr>
          <w:rFonts w:ascii="Twinkl Cursive Unlooped Light" w:hAnsi="Twinkl Cursive Unlooped Light"/>
          <w:spacing w:val="-2"/>
          <w:w w:val="90"/>
          <w:sz w:val="22"/>
        </w:rPr>
        <w:t>.</w:t>
      </w:r>
    </w:p>
    <w:p w14:paraId="160EDB06" w14:textId="77777777" w:rsidR="00301E12" w:rsidRPr="00AB1D1E" w:rsidRDefault="00301E12" w:rsidP="00301E12">
      <w:pPr>
        <w:pStyle w:val="BodyText"/>
        <w:spacing w:before="32"/>
        <w:rPr>
          <w:rFonts w:ascii="Twinkl Cursive Unlooped Light" w:hAnsi="Twinkl Cursive Unlooped Light"/>
        </w:rPr>
      </w:pPr>
    </w:p>
    <w:p w14:paraId="52F52CB3" w14:textId="77777777" w:rsidR="00301E12" w:rsidRPr="00AB1D1E" w:rsidRDefault="00301E12" w:rsidP="00301E12">
      <w:pPr>
        <w:pStyle w:val="BodyText"/>
        <w:spacing w:line="254" w:lineRule="auto"/>
        <w:ind w:left="224" w:right="183"/>
        <w:rPr>
          <w:rFonts w:ascii="Twinkl Cursive Unlooped Light" w:hAnsi="Twinkl Cursive Unlooped Light"/>
        </w:rPr>
      </w:pPr>
      <w:r w:rsidRPr="00AB1D1E">
        <w:rPr>
          <w:rFonts w:ascii="Twinkl Cursive Unlooped Light" w:hAnsi="Twinkl Cursive Unlooped Light"/>
          <w:w w:val="90"/>
        </w:rPr>
        <w:t xml:space="preserve">The HLH will obtain a copy of the pool’s PSOP (Pool Safety Operating Procedures) which identify the </w:t>
      </w:r>
      <w:r w:rsidRPr="00AB1D1E">
        <w:rPr>
          <w:rFonts w:ascii="Twinkl Cursive Unlooped Light" w:hAnsi="Twinkl Cursive Unlooped Light"/>
          <w:spacing w:val="-4"/>
        </w:rPr>
        <w:t>normal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operations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and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emergency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procedures</w:t>
      </w:r>
      <w:r w:rsidRPr="00AB1D1E">
        <w:rPr>
          <w:rFonts w:ascii="Twinkl Cursive Unlooped Light" w:hAnsi="Twinkl Cursive Unlooped Light"/>
          <w:spacing w:val="-13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for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the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host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pool.</w:t>
      </w:r>
    </w:p>
    <w:p w14:paraId="22C0BFB9" w14:textId="77777777" w:rsidR="00301E12" w:rsidRPr="00AB1D1E" w:rsidRDefault="00301E12" w:rsidP="00301E12">
      <w:pPr>
        <w:pStyle w:val="BodyText"/>
        <w:spacing w:before="17"/>
        <w:rPr>
          <w:rFonts w:ascii="Twinkl Cursive Unlooped Light" w:hAnsi="Twinkl Cursive Unlooped Light"/>
        </w:rPr>
      </w:pPr>
    </w:p>
    <w:p w14:paraId="401CA245" w14:textId="7B399836" w:rsidR="00EE5294" w:rsidRDefault="00301E12" w:rsidP="00A30902">
      <w:pPr>
        <w:pStyle w:val="BodyText"/>
        <w:spacing w:line="254" w:lineRule="auto"/>
        <w:ind w:left="224" w:right="114"/>
        <w:rPr>
          <w:rFonts w:ascii="Twinkl Cursive Unlooped Light" w:hAnsi="Twinkl Cursive Unlooped Light"/>
          <w:spacing w:val="-4"/>
        </w:rPr>
      </w:pPr>
      <w:r w:rsidRPr="00AB1D1E">
        <w:rPr>
          <w:rFonts w:ascii="Twinkl Cursive Unlooped Light" w:hAnsi="Twinkl Cursive Unlooped Light"/>
          <w:spacing w:val="-8"/>
        </w:rPr>
        <w:t xml:space="preserve">In addition the HLH will obtain assurance over: The level of training of the swimming teacher(s), learner / </w:t>
      </w:r>
      <w:r w:rsidRPr="00AB1D1E">
        <w:rPr>
          <w:rFonts w:ascii="Twinkl Cursive Unlooped Light" w:hAnsi="Twinkl Cursive Unlooped Light"/>
          <w:spacing w:val="-4"/>
        </w:rPr>
        <w:t>swimming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teacher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ratios,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rescue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/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lifeguard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provision</w:t>
      </w:r>
      <w:r w:rsidRPr="00AB1D1E">
        <w:rPr>
          <w:rFonts w:ascii="Twinkl Cursive Unlooped Light" w:hAnsi="Twinkl Cursive Unlooped Light"/>
          <w:spacing w:val="-12"/>
        </w:rPr>
        <w:t xml:space="preserve"> </w:t>
      </w:r>
      <w:r w:rsidRPr="00AB1D1E">
        <w:rPr>
          <w:rFonts w:ascii="Twinkl Cursive Unlooped Light" w:hAnsi="Twinkl Cursive Unlooped Light"/>
          <w:spacing w:val="-4"/>
        </w:rPr>
        <w:t>provided</w:t>
      </w:r>
    </w:p>
    <w:p w14:paraId="214805DB" w14:textId="77777777" w:rsidR="00AF4420" w:rsidRDefault="00AF4420" w:rsidP="00A30902">
      <w:pPr>
        <w:pStyle w:val="BodyText"/>
        <w:spacing w:line="254" w:lineRule="auto"/>
        <w:ind w:left="224" w:right="114"/>
        <w:rPr>
          <w:rFonts w:ascii="Twinkl Cursive Unlooped Light" w:hAnsi="Twinkl Cursive Unlooped Light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AF4420" w14:paraId="35AAFE1B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6757D28F" w14:textId="77777777" w:rsidR="00AF4420" w:rsidRPr="00E50B49" w:rsidRDefault="00AF4420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2F35953C" w14:textId="77777777" w:rsidR="00AF4420" w:rsidRDefault="00AF4420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AF4420" w14:paraId="77DF4D95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7BE32D71" w14:textId="77777777" w:rsidR="00AF4420" w:rsidRPr="00E50B49" w:rsidRDefault="00AF4420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55534DDF" w14:textId="77777777" w:rsidR="00AF4420" w:rsidRDefault="00AF4420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476C8818" w14:textId="77777777" w:rsidR="00AF4420" w:rsidRPr="00AB1D1E" w:rsidRDefault="00AF4420" w:rsidP="00A30902">
      <w:pPr>
        <w:pStyle w:val="BodyText"/>
        <w:spacing w:line="254" w:lineRule="auto"/>
        <w:ind w:left="224" w:right="114"/>
        <w:rPr>
          <w:rFonts w:ascii="Twinkl Cursive Unlooped Light" w:hAnsi="Twinkl Cursive Unlooped Light"/>
        </w:rPr>
      </w:pPr>
    </w:p>
    <w:sectPr w:rsidR="00AF4420" w:rsidRPr="00AB1D1E" w:rsidSect="002B64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C775" w14:textId="77777777" w:rsidR="00F71CDE" w:rsidRDefault="00F71CDE" w:rsidP="002B64D1">
      <w:r>
        <w:separator/>
      </w:r>
    </w:p>
  </w:endnote>
  <w:endnote w:type="continuationSeparator" w:id="0">
    <w:p w14:paraId="639C35CC" w14:textId="77777777" w:rsidR="00F71CDE" w:rsidRDefault="00F71CDE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CE4D" w14:textId="77777777" w:rsidR="00F3261D" w:rsidRDefault="00F32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F9AE" w14:textId="77777777" w:rsidR="00F3261D" w:rsidRDefault="00F326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841B" w14:textId="77777777" w:rsidR="00F3261D" w:rsidRDefault="00F3261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D5AB" w14:textId="77777777" w:rsidR="00F71CDE" w:rsidRDefault="00F71CDE" w:rsidP="002B64D1">
      <w:r>
        <w:separator/>
      </w:r>
    </w:p>
  </w:footnote>
  <w:footnote w:type="continuationSeparator" w:id="0">
    <w:p w14:paraId="0498A807" w14:textId="77777777" w:rsidR="00F71CDE" w:rsidRDefault="00F71CDE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853E" w14:textId="77777777" w:rsidR="00F3261D" w:rsidRDefault="00F32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F905" w14:textId="64B3C2ED" w:rsidR="00354FAA" w:rsidRDefault="00F3261D">
    <w:pPr>
      <w:pStyle w:val="Header"/>
    </w:pPr>
    <w:r>
      <w:rPr>
        <w:noProof/>
      </w:rPr>
      <w:drawing>
        <wp:inline distT="0" distB="0" distL="0" distR="0" wp14:anchorId="5F49EDAA" wp14:editId="7B08B1BD">
          <wp:extent cx="6356350" cy="1552951"/>
          <wp:effectExtent l="0" t="0" r="0" b="0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0" cy="1552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4ED1" w14:textId="77777777" w:rsidR="00F3261D" w:rsidRDefault="00F326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71CFE432" w:rsidR="002B64D1" w:rsidRDefault="002B64D1">
    <w:pPr>
      <w:pStyle w:val="Header"/>
    </w:pPr>
    <w:r>
      <w:rPr>
        <w:noProof/>
      </w:rPr>
      <w:drawing>
        <wp:inline distT="0" distB="0" distL="0" distR="0" wp14:anchorId="4F724315" wp14:editId="4EAF75E6">
          <wp:extent cx="6490203" cy="1097280"/>
          <wp:effectExtent l="0" t="0" r="0" b="0"/>
          <wp:docPr id="65368034" name="Picture 1" descr="A blurry image of a bookca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68034" name="Picture 1" descr="A blurry image of a bookcas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66" cy="111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B8FD4D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58925545" o:spid="_x0000_i1025" type="#_x0000_t75" style="width:4.9pt;height:7.4pt;visibility:visible;mso-wrap-style:square">
            <v:imagedata r:id="rId1" o:title=""/>
          </v:shape>
        </w:pict>
      </mc:Choice>
      <mc:Fallback>
        <w:drawing>
          <wp:inline distT="0" distB="0" distL="0" distR="0" wp14:anchorId="02F4E9B5" wp14:editId="08B664FA">
            <wp:extent cx="62230" cy="93980"/>
            <wp:effectExtent l="0" t="0" r="0" b="0"/>
            <wp:docPr id="1058925545" name="Picture 1058925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0CB7F35" id="Picture 1318298681" o:spid="_x0000_i1025" type="#_x0000_t75" style="width:104.6pt;height:166.15pt;visibility:visible;mso-wrap-style:square">
            <v:imagedata r:id="rId3" o:title=""/>
          </v:shape>
        </w:pict>
      </mc:Choice>
      <mc:Fallback>
        <w:drawing>
          <wp:inline distT="0" distB="0" distL="0" distR="0" wp14:anchorId="584C8258" wp14:editId="0A314B4B">
            <wp:extent cx="1328420" cy="2110105"/>
            <wp:effectExtent l="0" t="0" r="0" b="0"/>
            <wp:docPr id="1318298681" name="Picture 1318298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647748A"/>
    <w:multiLevelType w:val="hybridMultilevel"/>
    <w:tmpl w:val="61A44894"/>
    <w:lvl w:ilvl="0" w:tplc="BD76D8E4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33C67E1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A646706E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B164BEB2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604CCB5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85BE61B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6BD2C2D0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3962CC74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2D5CA53E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8734415"/>
    <w:multiLevelType w:val="hybridMultilevel"/>
    <w:tmpl w:val="33B07194"/>
    <w:lvl w:ilvl="0" w:tplc="D7C8CA6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1824E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4B349DC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94F40300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6100D66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2B70D9B0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D54A2254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53728BFE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1DE05C14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08F25F41"/>
    <w:multiLevelType w:val="hybridMultilevel"/>
    <w:tmpl w:val="3AB6CB14"/>
    <w:lvl w:ilvl="0" w:tplc="7548E79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spacing w:val="0"/>
        <w:w w:val="132"/>
        <w:lang w:val="en-US" w:eastAsia="en-US" w:bidi="ar-SA"/>
      </w:rPr>
    </w:lvl>
    <w:lvl w:ilvl="1" w:tplc="146CF03C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CC3CB81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DE8C246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8A44D4A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7488F4E0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DDCEA576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127A1CBE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F3D25E5E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B6131F1"/>
    <w:multiLevelType w:val="hybridMultilevel"/>
    <w:tmpl w:val="5142BD0A"/>
    <w:lvl w:ilvl="0" w:tplc="CA0CCDDE">
      <w:numFmt w:val="bullet"/>
      <w:lvlText w:val="•"/>
      <w:lvlJc w:val="left"/>
      <w:pPr>
        <w:ind w:left="9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B2621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14BA71E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95986BCE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4000CAE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CF9654D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552AB728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268C40E8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7446159A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0C4C0132"/>
    <w:multiLevelType w:val="hybridMultilevel"/>
    <w:tmpl w:val="2CAE733E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32" w15:restartNumberingAfterBreak="0">
    <w:nsid w:val="0FA55F07"/>
    <w:multiLevelType w:val="hybridMultilevel"/>
    <w:tmpl w:val="BE16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3F3EF6"/>
    <w:multiLevelType w:val="hybridMultilevel"/>
    <w:tmpl w:val="5A226298"/>
    <w:lvl w:ilvl="0" w:tplc="080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34" w15:restartNumberingAfterBreak="0">
    <w:nsid w:val="1544734B"/>
    <w:multiLevelType w:val="hybridMultilevel"/>
    <w:tmpl w:val="CA5E369A"/>
    <w:lvl w:ilvl="0" w:tplc="08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5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C41A50"/>
    <w:multiLevelType w:val="hybridMultilevel"/>
    <w:tmpl w:val="37E83AD0"/>
    <w:lvl w:ilvl="0" w:tplc="9E44184C">
      <w:numFmt w:val="bullet"/>
      <w:lvlText w:val="•"/>
      <w:lvlJc w:val="left"/>
      <w:pPr>
        <w:ind w:left="5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9A14F8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C41A8EDE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3EAA79FA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CAA81156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67A45B74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014621A0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3F1EF68E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321A6CAE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F5F07A0"/>
    <w:multiLevelType w:val="hybridMultilevel"/>
    <w:tmpl w:val="807C85D4"/>
    <w:lvl w:ilvl="0" w:tplc="08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5C47C1"/>
    <w:multiLevelType w:val="hybridMultilevel"/>
    <w:tmpl w:val="DB04DF40"/>
    <w:lvl w:ilvl="0" w:tplc="39E0AFC2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921FB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221ABEE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59BE3E2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6714F02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74D69DA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A4C80736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25E2CE8A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14F0A37C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049589D"/>
    <w:multiLevelType w:val="hybridMultilevel"/>
    <w:tmpl w:val="939657DA"/>
    <w:lvl w:ilvl="0" w:tplc="B2E0D702">
      <w:numFmt w:val="bullet"/>
      <w:lvlText w:val="•"/>
      <w:lvlJc w:val="left"/>
      <w:pPr>
        <w:ind w:left="5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4604DC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BCA220B0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4B12652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F9C46D30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2D56B046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1F3CAFAE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23528BC6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A4AE5272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0EB079A"/>
    <w:multiLevelType w:val="hybridMultilevel"/>
    <w:tmpl w:val="AFDE59E2"/>
    <w:lvl w:ilvl="0" w:tplc="C8DE79E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847FC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F6165F5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AC081C96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1B0A9FC4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AE8A821C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14903B26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7EE0CA0A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ar-SA"/>
      </w:rPr>
    </w:lvl>
    <w:lvl w:ilvl="8" w:tplc="7C1A8C5E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3331E8F"/>
    <w:multiLevelType w:val="hybridMultilevel"/>
    <w:tmpl w:val="31A61C58"/>
    <w:lvl w:ilvl="0" w:tplc="DCE0F6B0">
      <w:numFmt w:val="bullet"/>
      <w:lvlText w:val="•"/>
      <w:lvlJc w:val="left"/>
      <w:pPr>
        <w:ind w:left="650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95A6F14">
      <w:numFmt w:val="bullet"/>
      <w:lvlText w:val="•"/>
      <w:lvlJc w:val="left"/>
      <w:pPr>
        <w:ind w:left="1594" w:hanging="426"/>
      </w:pPr>
      <w:rPr>
        <w:rFonts w:hint="default"/>
        <w:lang w:val="en-US" w:eastAsia="en-US" w:bidi="ar-SA"/>
      </w:rPr>
    </w:lvl>
    <w:lvl w:ilvl="2" w:tplc="C83AF074">
      <w:numFmt w:val="bullet"/>
      <w:lvlText w:val="•"/>
      <w:lvlJc w:val="left"/>
      <w:pPr>
        <w:ind w:left="2529" w:hanging="426"/>
      </w:pPr>
      <w:rPr>
        <w:rFonts w:hint="default"/>
        <w:lang w:val="en-US" w:eastAsia="en-US" w:bidi="ar-SA"/>
      </w:rPr>
    </w:lvl>
    <w:lvl w:ilvl="3" w:tplc="3C5E3776">
      <w:numFmt w:val="bullet"/>
      <w:lvlText w:val="•"/>
      <w:lvlJc w:val="left"/>
      <w:pPr>
        <w:ind w:left="3463" w:hanging="426"/>
      </w:pPr>
      <w:rPr>
        <w:rFonts w:hint="default"/>
        <w:lang w:val="en-US" w:eastAsia="en-US" w:bidi="ar-SA"/>
      </w:rPr>
    </w:lvl>
    <w:lvl w:ilvl="4" w:tplc="2082A29E">
      <w:numFmt w:val="bullet"/>
      <w:lvlText w:val="•"/>
      <w:lvlJc w:val="left"/>
      <w:pPr>
        <w:ind w:left="4398" w:hanging="426"/>
      </w:pPr>
      <w:rPr>
        <w:rFonts w:hint="default"/>
        <w:lang w:val="en-US" w:eastAsia="en-US" w:bidi="ar-SA"/>
      </w:rPr>
    </w:lvl>
    <w:lvl w:ilvl="5" w:tplc="1A78CD22">
      <w:numFmt w:val="bullet"/>
      <w:lvlText w:val="•"/>
      <w:lvlJc w:val="left"/>
      <w:pPr>
        <w:ind w:left="5332" w:hanging="426"/>
      </w:pPr>
      <w:rPr>
        <w:rFonts w:hint="default"/>
        <w:lang w:val="en-US" w:eastAsia="en-US" w:bidi="ar-SA"/>
      </w:rPr>
    </w:lvl>
    <w:lvl w:ilvl="6" w:tplc="11347C98">
      <w:numFmt w:val="bullet"/>
      <w:lvlText w:val="•"/>
      <w:lvlJc w:val="left"/>
      <w:pPr>
        <w:ind w:left="6267" w:hanging="426"/>
      </w:pPr>
      <w:rPr>
        <w:rFonts w:hint="default"/>
        <w:lang w:val="en-US" w:eastAsia="en-US" w:bidi="ar-SA"/>
      </w:rPr>
    </w:lvl>
    <w:lvl w:ilvl="7" w:tplc="48869578">
      <w:numFmt w:val="bullet"/>
      <w:lvlText w:val="•"/>
      <w:lvlJc w:val="left"/>
      <w:pPr>
        <w:ind w:left="7201" w:hanging="426"/>
      </w:pPr>
      <w:rPr>
        <w:rFonts w:hint="default"/>
        <w:lang w:val="en-US" w:eastAsia="en-US" w:bidi="ar-SA"/>
      </w:rPr>
    </w:lvl>
    <w:lvl w:ilvl="8" w:tplc="84F8B8E4">
      <w:numFmt w:val="bullet"/>
      <w:lvlText w:val="•"/>
      <w:lvlJc w:val="left"/>
      <w:pPr>
        <w:ind w:left="8136" w:hanging="426"/>
      </w:pPr>
      <w:rPr>
        <w:rFonts w:hint="default"/>
        <w:lang w:val="en-US" w:eastAsia="en-US" w:bidi="ar-SA"/>
      </w:rPr>
    </w:lvl>
  </w:abstractNum>
  <w:abstractNum w:abstractNumId="43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7D6979"/>
    <w:multiLevelType w:val="hybridMultilevel"/>
    <w:tmpl w:val="4C328DF8"/>
    <w:lvl w:ilvl="0" w:tplc="F1722C42">
      <w:numFmt w:val="bullet"/>
      <w:lvlText w:val="•"/>
      <w:lvlJc w:val="left"/>
      <w:pPr>
        <w:ind w:left="58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AE26DA"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 w:tplc="05340818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3" w:tplc="D1C4D7C4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28EC6CEC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F7E22418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FFAC166A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43CC4BE6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35961096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7C002AC"/>
    <w:multiLevelType w:val="hybridMultilevel"/>
    <w:tmpl w:val="3A6CC29A"/>
    <w:lvl w:ilvl="0" w:tplc="3E3AB738">
      <w:numFmt w:val="bullet"/>
      <w:lvlText w:val="•"/>
      <w:lvlJc w:val="left"/>
      <w:pPr>
        <w:ind w:left="224" w:hanging="160"/>
      </w:pPr>
      <w:rPr>
        <w:rFonts w:ascii="Arial" w:eastAsia="Arial" w:hAnsi="Arial" w:cs="Arial" w:hint="default"/>
        <w:spacing w:val="0"/>
        <w:w w:val="142"/>
        <w:lang w:val="en-US" w:eastAsia="en-US" w:bidi="ar-SA"/>
      </w:rPr>
    </w:lvl>
    <w:lvl w:ilvl="1" w:tplc="90AC97EE">
      <w:numFmt w:val="bullet"/>
      <w:lvlText w:val="•"/>
      <w:lvlJc w:val="left"/>
      <w:pPr>
        <w:ind w:left="9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BA4D71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3" w:tplc="43DCAC22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4" w:tplc="07F8F66C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5" w:tplc="4972EAA6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6" w:tplc="759089C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E5B051CA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8" w:tplc="3F7C0C72">
      <w:numFmt w:val="bullet"/>
      <w:lvlText w:val="•"/>
      <w:lvlJc w:val="left"/>
      <w:pPr>
        <w:ind w:left="799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46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6"/>
  </w:num>
  <w:num w:numId="28" w16cid:durableId="309284412">
    <w:abstractNumId w:val="35"/>
  </w:num>
  <w:num w:numId="29" w16cid:durableId="994839875">
    <w:abstractNumId w:val="27"/>
  </w:num>
  <w:num w:numId="30" w16cid:durableId="277954348">
    <w:abstractNumId w:val="38"/>
  </w:num>
  <w:num w:numId="31" w16cid:durableId="1983732714">
    <w:abstractNumId w:val="43"/>
  </w:num>
  <w:num w:numId="32" w16cid:durableId="237326645">
    <w:abstractNumId w:val="40"/>
  </w:num>
  <w:num w:numId="33" w16cid:durableId="252125004">
    <w:abstractNumId w:val="28"/>
  </w:num>
  <w:num w:numId="34" w16cid:durableId="706415092">
    <w:abstractNumId w:val="44"/>
  </w:num>
  <w:num w:numId="35" w16cid:durableId="1291588949">
    <w:abstractNumId w:val="29"/>
  </w:num>
  <w:num w:numId="36" w16cid:durableId="1380280405">
    <w:abstractNumId w:val="30"/>
  </w:num>
  <w:num w:numId="37" w16cid:durableId="2052067562">
    <w:abstractNumId w:val="36"/>
  </w:num>
  <w:num w:numId="38" w16cid:durableId="106655715">
    <w:abstractNumId w:val="41"/>
  </w:num>
  <w:num w:numId="39" w16cid:durableId="236719183">
    <w:abstractNumId w:val="39"/>
  </w:num>
  <w:num w:numId="40" w16cid:durableId="20516874">
    <w:abstractNumId w:val="42"/>
  </w:num>
  <w:num w:numId="41" w16cid:durableId="174346121">
    <w:abstractNumId w:val="25"/>
  </w:num>
  <w:num w:numId="42" w16cid:durableId="1617248364">
    <w:abstractNumId w:val="45"/>
  </w:num>
  <w:num w:numId="43" w16cid:durableId="1841240345">
    <w:abstractNumId w:val="32"/>
  </w:num>
  <w:num w:numId="44" w16cid:durableId="1849638262">
    <w:abstractNumId w:val="31"/>
  </w:num>
  <w:num w:numId="45" w16cid:durableId="721634381">
    <w:abstractNumId w:val="33"/>
  </w:num>
  <w:num w:numId="46" w16cid:durableId="1585532736">
    <w:abstractNumId w:val="34"/>
  </w:num>
  <w:num w:numId="47" w16cid:durableId="8652950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01D10"/>
    <w:rsid w:val="00017A4F"/>
    <w:rsid w:val="00035132"/>
    <w:rsid w:val="00106331"/>
    <w:rsid w:val="001957C4"/>
    <w:rsid w:val="001A6F67"/>
    <w:rsid w:val="001D0E2E"/>
    <w:rsid w:val="001E4BE6"/>
    <w:rsid w:val="002406AC"/>
    <w:rsid w:val="002578E7"/>
    <w:rsid w:val="00283F57"/>
    <w:rsid w:val="002B64D1"/>
    <w:rsid w:val="00301E12"/>
    <w:rsid w:val="00320B66"/>
    <w:rsid w:val="00336223"/>
    <w:rsid w:val="00353E91"/>
    <w:rsid w:val="00354FAA"/>
    <w:rsid w:val="003724EC"/>
    <w:rsid w:val="003A2DC3"/>
    <w:rsid w:val="003C0253"/>
    <w:rsid w:val="003C3539"/>
    <w:rsid w:val="003D0829"/>
    <w:rsid w:val="003F468D"/>
    <w:rsid w:val="0041302E"/>
    <w:rsid w:val="00417887"/>
    <w:rsid w:val="004839F2"/>
    <w:rsid w:val="00490BB2"/>
    <w:rsid w:val="004A090A"/>
    <w:rsid w:val="004A6CD3"/>
    <w:rsid w:val="00566F0F"/>
    <w:rsid w:val="005B3509"/>
    <w:rsid w:val="005E020E"/>
    <w:rsid w:val="00645873"/>
    <w:rsid w:val="00672EF5"/>
    <w:rsid w:val="006900BC"/>
    <w:rsid w:val="006A1ED1"/>
    <w:rsid w:val="006D539E"/>
    <w:rsid w:val="006F42C4"/>
    <w:rsid w:val="00740E1C"/>
    <w:rsid w:val="00770BFD"/>
    <w:rsid w:val="007863D2"/>
    <w:rsid w:val="007D787F"/>
    <w:rsid w:val="0083121C"/>
    <w:rsid w:val="00837D25"/>
    <w:rsid w:val="0090648F"/>
    <w:rsid w:val="00960AC3"/>
    <w:rsid w:val="009644A1"/>
    <w:rsid w:val="009834D3"/>
    <w:rsid w:val="009C1CFD"/>
    <w:rsid w:val="009C3306"/>
    <w:rsid w:val="00A251DA"/>
    <w:rsid w:val="00A30902"/>
    <w:rsid w:val="00AB1D1E"/>
    <w:rsid w:val="00AD2216"/>
    <w:rsid w:val="00AF4420"/>
    <w:rsid w:val="00B32605"/>
    <w:rsid w:val="00B5496F"/>
    <w:rsid w:val="00BA7256"/>
    <w:rsid w:val="00C32875"/>
    <w:rsid w:val="00C510A6"/>
    <w:rsid w:val="00C731F7"/>
    <w:rsid w:val="00CC0628"/>
    <w:rsid w:val="00CC309E"/>
    <w:rsid w:val="00CC4493"/>
    <w:rsid w:val="00CF7F0E"/>
    <w:rsid w:val="00D41C67"/>
    <w:rsid w:val="00D516D3"/>
    <w:rsid w:val="00D6246D"/>
    <w:rsid w:val="00D96770"/>
    <w:rsid w:val="00DB0B0E"/>
    <w:rsid w:val="00DE650D"/>
    <w:rsid w:val="00E3748E"/>
    <w:rsid w:val="00E76CE9"/>
    <w:rsid w:val="00E80696"/>
    <w:rsid w:val="00E84603"/>
    <w:rsid w:val="00EE5294"/>
    <w:rsid w:val="00F20DA1"/>
    <w:rsid w:val="00F3261D"/>
    <w:rsid w:val="00F71CDE"/>
    <w:rsid w:val="00FB3A22"/>
    <w:rsid w:val="00FC0447"/>
    <w:rsid w:val="00FC0C9E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D3"/>
  </w:style>
  <w:style w:type="paragraph" w:styleId="Heading1">
    <w:name w:val="heading 1"/>
    <w:basedOn w:val="Normal"/>
    <w:next w:val="Normal"/>
    <w:link w:val="Heading1Char"/>
    <w:uiPriority w:val="9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5294"/>
    <w:pPr>
      <w:widowControl w:val="0"/>
      <w:autoSpaceDE w:val="0"/>
      <w:autoSpaceDN w:val="0"/>
      <w:spacing w:before="110"/>
      <w:ind w:left="110"/>
    </w:pPr>
    <w:rPr>
      <w:rFonts w:ascii="Arial" w:eastAsia="Arial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E529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5294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afpe.org.uk/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www.hse.gov.uk/pubns/indg455.htm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hse.gov.uk/riddor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fpe.org.uk/" TargetMode="Externa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19</Pages>
  <Words>4390</Words>
  <Characters>25025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39</cp:revision>
  <cp:lastPrinted>2025-01-24T08:02:00Z</cp:lastPrinted>
  <dcterms:created xsi:type="dcterms:W3CDTF">2024-10-22T03:28:00Z</dcterms:created>
  <dcterms:modified xsi:type="dcterms:W3CDTF">2025-05-21T10:28:00Z</dcterms:modified>
</cp:coreProperties>
</file>