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26456" w14:textId="77777777" w:rsidR="00740E1C" w:rsidRDefault="00740E1C"/>
    <w:p w14:paraId="2D582491" w14:textId="4E8023A2" w:rsidR="006F1EF0" w:rsidRPr="00660509" w:rsidRDefault="00346F20" w:rsidP="00660509">
      <w:pPr>
        <w:pStyle w:val="NormalWeb"/>
        <w:jc w:val="center"/>
        <w:rPr>
          <w:rFonts w:ascii="Twinkl Cursive Unlooped Light" w:hAnsi="Twinkl Cursive Unlooped Light"/>
          <w:color w:val="000000"/>
          <w:sz w:val="52"/>
          <w:szCs w:val="52"/>
        </w:rPr>
      </w:pPr>
      <w:r>
        <w:rPr>
          <w:rFonts w:ascii="Twinkl Cursive Unlooped Light" w:hAnsi="Twinkl Cursive Unlooped Light"/>
          <w:color w:val="000000"/>
          <w:sz w:val="52"/>
          <w:szCs w:val="52"/>
        </w:rPr>
        <w:t>Special Educational Needs and Disabilities (SEND) Policy</w:t>
      </w:r>
    </w:p>
    <w:p w14:paraId="017B844E" w14:textId="09CA34CC" w:rsidR="007F337F" w:rsidRPr="00BD11C3" w:rsidRDefault="007F337F" w:rsidP="007F337F">
      <w:pPr>
        <w:pStyle w:val="NormalWeb"/>
        <w:shd w:val="clear" w:color="auto" w:fill="FFFFFF"/>
        <w:rPr>
          <w:rFonts w:ascii="Twinkl Cursive Unlooped Light" w:hAnsi="Twinkl Cursive Unlooped Light"/>
          <w:color w:val="111111"/>
        </w:rPr>
      </w:pPr>
      <w:r w:rsidRPr="00BD11C3">
        <w:rPr>
          <w:rFonts w:ascii="Twinkl Cursive Unlooped Light" w:hAnsi="Twinkl Cursive Unlooped Light"/>
          <w:b/>
          <w:bCs/>
          <w:color w:val="111111"/>
        </w:rPr>
        <w:t xml:space="preserve">Introduction </w:t>
      </w:r>
    </w:p>
    <w:p w14:paraId="7A8F496C" w14:textId="2E8BCECA" w:rsidR="007F337F" w:rsidRPr="00BD11C3" w:rsidRDefault="007F337F" w:rsidP="007F337F">
      <w:pPr>
        <w:pStyle w:val="NormalWeb"/>
        <w:shd w:val="clear" w:color="auto" w:fill="FFFFFF"/>
        <w:rPr>
          <w:rFonts w:ascii="Twinkl Cursive Unlooped Light" w:hAnsi="Twinkl Cursive Unlooped Light"/>
          <w:color w:val="111111"/>
        </w:rPr>
      </w:pPr>
      <w:r w:rsidRPr="00BD11C3">
        <w:rPr>
          <w:rFonts w:ascii="Twinkl Cursive Unlooped Light" w:hAnsi="Twinkl Cursive Unlooped Light"/>
          <w:color w:val="111111"/>
        </w:rPr>
        <w:t xml:space="preserve">This policy is currently based on the DfE’s statutory guidance ‘Special educational needs and disability code of practice 0 to 25 years’ (January 2015), which gives practical guidance to </w:t>
      </w:r>
      <w:r w:rsidR="00096259">
        <w:rPr>
          <w:rFonts w:ascii="Twinkl Cursive Unlooped Light" w:hAnsi="Twinkl Cursive Unlooped Light"/>
          <w:color w:val="111111"/>
        </w:rPr>
        <w:t>setting</w:t>
      </w:r>
      <w:r w:rsidRPr="00BD11C3">
        <w:rPr>
          <w:rFonts w:ascii="Twinkl Cursive Unlooped Light" w:hAnsi="Twinkl Cursive Unlooped Light"/>
          <w:color w:val="111111"/>
        </w:rPr>
        <w:t xml:space="preserve">s on how to implement their statutory responsibilities in relation to children with Special Educational Needs and Disabilities (SEND), in Part IV of the Education Act 1996. </w:t>
      </w:r>
    </w:p>
    <w:p w14:paraId="6600B110" w14:textId="77777777" w:rsidR="007F337F" w:rsidRPr="00BD11C3" w:rsidRDefault="007F337F" w:rsidP="007F337F">
      <w:pPr>
        <w:pStyle w:val="NormalWeb"/>
        <w:shd w:val="clear" w:color="auto" w:fill="FFFFFF"/>
        <w:rPr>
          <w:rFonts w:ascii="Twinkl Cursive Unlooped Light" w:hAnsi="Twinkl Cursive Unlooped Light"/>
          <w:color w:val="111111"/>
        </w:rPr>
      </w:pPr>
      <w:r w:rsidRPr="00BD11C3">
        <w:rPr>
          <w:rFonts w:ascii="Twinkl Cursive Unlooped Light" w:hAnsi="Twinkl Cursive Unlooped Light"/>
          <w:b/>
          <w:bCs/>
          <w:color w:val="111111"/>
        </w:rPr>
        <w:t xml:space="preserve">Definition of SEN </w:t>
      </w:r>
    </w:p>
    <w:p w14:paraId="4395AFB8" w14:textId="77777777" w:rsidR="007F337F" w:rsidRPr="00BD11C3" w:rsidRDefault="007F337F" w:rsidP="007F337F">
      <w:pPr>
        <w:pStyle w:val="NormalWeb"/>
        <w:shd w:val="clear" w:color="auto" w:fill="FFFFFF"/>
        <w:rPr>
          <w:rFonts w:ascii="Twinkl Cursive Unlooped Light" w:hAnsi="Twinkl Cursive Unlooped Light"/>
          <w:color w:val="111111"/>
        </w:rPr>
      </w:pPr>
      <w:r w:rsidRPr="00BD11C3">
        <w:rPr>
          <w:rFonts w:ascii="Twinkl Cursive Unlooped Light" w:hAnsi="Twinkl Cursive Unlooped Light"/>
          <w:color w:val="111111"/>
        </w:rPr>
        <w:t xml:space="preserve">A child or young person has SEND if they have a learning difficulty or disability which calls for special educational provision to be made for him or her. </w:t>
      </w:r>
    </w:p>
    <w:p w14:paraId="6082F7D0" w14:textId="527CBCAD" w:rsidR="007F337F" w:rsidRPr="00BD11C3" w:rsidRDefault="007F337F" w:rsidP="007F337F">
      <w:pPr>
        <w:pStyle w:val="NormalWeb"/>
        <w:shd w:val="clear" w:color="auto" w:fill="FFFFFF"/>
        <w:rPr>
          <w:rFonts w:ascii="Twinkl Cursive Unlooped Light" w:hAnsi="Twinkl Cursive Unlooped Light"/>
          <w:color w:val="111111"/>
        </w:rPr>
      </w:pPr>
      <w:r w:rsidRPr="00BD11C3">
        <w:rPr>
          <w:rFonts w:ascii="Twinkl Cursive Unlooped Light" w:hAnsi="Twinkl Cursive Unlooped Light"/>
          <w:color w:val="111111"/>
        </w:rPr>
        <w:t xml:space="preserve">A child of compulsory </w:t>
      </w:r>
      <w:r w:rsidR="00096259">
        <w:rPr>
          <w:rFonts w:ascii="Twinkl Cursive Unlooped Light" w:hAnsi="Twinkl Cursive Unlooped Light"/>
          <w:color w:val="111111"/>
        </w:rPr>
        <w:t>setting</w:t>
      </w:r>
      <w:r w:rsidRPr="00BD11C3">
        <w:rPr>
          <w:rFonts w:ascii="Twinkl Cursive Unlooped Light" w:hAnsi="Twinkl Cursive Unlooped Light"/>
          <w:color w:val="111111"/>
        </w:rPr>
        <w:t xml:space="preserve"> age or a young person has a learning difficulty if he or she: </w:t>
      </w:r>
    </w:p>
    <w:p w14:paraId="1B69DBD4" w14:textId="77777777" w:rsidR="007F337F" w:rsidRPr="00BD11C3" w:rsidRDefault="007F337F" w:rsidP="007F337F">
      <w:pPr>
        <w:pStyle w:val="NormalWeb"/>
        <w:shd w:val="clear" w:color="auto" w:fill="FFFFFF"/>
        <w:rPr>
          <w:rFonts w:ascii="Twinkl Cursive Unlooped Light" w:hAnsi="Twinkl Cursive Unlooped Light"/>
          <w:color w:val="111111"/>
        </w:rPr>
      </w:pPr>
      <w:r w:rsidRPr="00BD11C3">
        <w:rPr>
          <w:rFonts w:ascii="Twinkl Cursive Unlooped Light" w:hAnsi="Twinkl Cursive Unlooped Light"/>
          <w:color w:val="111111"/>
        </w:rPr>
        <w:t xml:space="preserve">a. Has a significantly greater difficulty in learning than </w:t>
      </w:r>
      <w:proofErr w:type="gramStart"/>
      <w:r w:rsidRPr="00BD11C3">
        <w:rPr>
          <w:rFonts w:ascii="Twinkl Cursive Unlooped Light" w:hAnsi="Twinkl Cursive Unlooped Light"/>
          <w:color w:val="111111"/>
        </w:rPr>
        <w:t>the majority of</w:t>
      </w:r>
      <w:proofErr w:type="gramEnd"/>
      <w:r w:rsidRPr="00BD11C3">
        <w:rPr>
          <w:rFonts w:ascii="Twinkl Cursive Unlooped Light" w:hAnsi="Twinkl Cursive Unlooped Light"/>
          <w:color w:val="111111"/>
        </w:rPr>
        <w:t xml:space="preserve"> others of the same age; or </w:t>
      </w:r>
    </w:p>
    <w:p w14:paraId="472311C2" w14:textId="5845BCA5" w:rsidR="007F337F" w:rsidRPr="00BD11C3" w:rsidRDefault="007F337F" w:rsidP="007F337F">
      <w:pPr>
        <w:pStyle w:val="NormalWeb"/>
        <w:shd w:val="clear" w:color="auto" w:fill="FFFFFF"/>
        <w:rPr>
          <w:rFonts w:ascii="Twinkl Cursive Unlooped Light" w:hAnsi="Twinkl Cursive Unlooped Light"/>
          <w:color w:val="111111"/>
        </w:rPr>
      </w:pPr>
      <w:r w:rsidRPr="00BD11C3">
        <w:rPr>
          <w:rFonts w:ascii="Twinkl Cursive Unlooped Light" w:hAnsi="Twinkl Cursive Unlooped Light"/>
          <w:color w:val="111111"/>
        </w:rPr>
        <w:t xml:space="preserve">b. Has a disability which prevents or hinders him or her from making use of facilities of a kind generally provided for others of the same age in mainstream </w:t>
      </w:r>
      <w:r w:rsidR="00096259">
        <w:rPr>
          <w:rFonts w:ascii="Twinkl Cursive Unlooped Light" w:hAnsi="Twinkl Cursive Unlooped Light"/>
          <w:color w:val="111111"/>
        </w:rPr>
        <w:t>setting</w:t>
      </w:r>
      <w:r w:rsidRPr="00BD11C3">
        <w:rPr>
          <w:rFonts w:ascii="Twinkl Cursive Unlooped Light" w:hAnsi="Twinkl Cursive Unlooped Light"/>
          <w:color w:val="111111"/>
        </w:rPr>
        <w:t xml:space="preserve">s or mainstream post-16 institutions. SEND Code of Practice (2015, p 15) </w:t>
      </w:r>
    </w:p>
    <w:p w14:paraId="276D0CBB" w14:textId="77777777" w:rsidR="007F337F" w:rsidRPr="00BD11C3" w:rsidRDefault="007F337F" w:rsidP="007F337F">
      <w:pPr>
        <w:pStyle w:val="NormalWeb"/>
        <w:shd w:val="clear" w:color="auto" w:fill="FFFFFF"/>
        <w:rPr>
          <w:rFonts w:ascii="Twinkl Cursive Unlooped Light" w:hAnsi="Twinkl Cursive Unlooped Light"/>
          <w:color w:val="111111"/>
        </w:rPr>
      </w:pPr>
      <w:r w:rsidRPr="00BD11C3">
        <w:rPr>
          <w:rFonts w:ascii="Twinkl Cursive Unlooped Light" w:hAnsi="Twinkl Cursive Unlooped Light"/>
          <w:b/>
          <w:bCs/>
          <w:color w:val="111111"/>
        </w:rPr>
        <w:t xml:space="preserve">Definition of disability </w:t>
      </w:r>
    </w:p>
    <w:p w14:paraId="1D8E1FD4" w14:textId="77777777" w:rsidR="007F337F" w:rsidRPr="00BD11C3" w:rsidRDefault="007F337F" w:rsidP="007F337F">
      <w:pPr>
        <w:pStyle w:val="NormalWeb"/>
        <w:shd w:val="clear" w:color="auto" w:fill="FFFFFF"/>
        <w:rPr>
          <w:rFonts w:ascii="Twinkl Cursive Unlooped Light" w:hAnsi="Twinkl Cursive Unlooped Light"/>
          <w:color w:val="111111"/>
        </w:rPr>
      </w:pPr>
      <w:r w:rsidRPr="00BD11C3">
        <w:rPr>
          <w:rFonts w:ascii="Twinkl Cursive Unlooped Light" w:hAnsi="Twinkl Cursive Unlooped Light"/>
          <w:color w:val="111111"/>
        </w:rPr>
        <w:t xml:space="preserve">Many children and young people who have SEN may also have a disability under the Equality Act 2010 – that is’…a physical or mental impairment which has a long-term and substantial adverse effect on their ability to carry out normal day-to-day activities’. This definition provides a relatively low threshold and includes more children than many realise: ‘long-term’ is defined as ‘a year or more’ and ‘substantial’ is defined as ‘more than minor or trivial’ SEND Code of Practice (2015, p16) </w:t>
      </w:r>
    </w:p>
    <w:p w14:paraId="7067BCD6" w14:textId="194F976B" w:rsidR="007F337F" w:rsidRPr="00BD11C3" w:rsidRDefault="007F337F" w:rsidP="007F337F">
      <w:pPr>
        <w:pStyle w:val="NormalWeb"/>
        <w:shd w:val="clear" w:color="auto" w:fill="FFFFFF"/>
        <w:rPr>
          <w:rFonts w:ascii="Twinkl Cursive Unlooped Light" w:hAnsi="Twinkl Cursive Unlooped Light"/>
          <w:color w:val="111111"/>
        </w:rPr>
      </w:pPr>
      <w:r w:rsidRPr="00BD11C3">
        <w:rPr>
          <w:rFonts w:ascii="Twinkl Cursive Unlooped Light" w:hAnsi="Twinkl Cursive Unlooped Light"/>
          <w:color w:val="111111"/>
        </w:rPr>
        <w:t xml:space="preserve">All pupils at </w:t>
      </w:r>
      <w:r w:rsidR="000B08A7" w:rsidRPr="00BD11C3">
        <w:rPr>
          <w:rFonts w:ascii="Twinkl Cursive Unlooped Light" w:hAnsi="Twinkl Cursive Unlooped Light"/>
          <w:color w:val="111111"/>
        </w:rPr>
        <w:t>Hereford Learning Hub</w:t>
      </w:r>
      <w:r w:rsidRPr="00BD11C3">
        <w:rPr>
          <w:rFonts w:ascii="Twinkl Cursive Unlooped Light" w:hAnsi="Twinkl Cursive Unlooped Light"/>
          <w:color w:val="111111"/>
        </w:rPr>
        <w:t xml:space="preserve"> have learning difficulties that are defined in an Education, Health and Care Plan (EHCP). </w:t>
      </w:r>
      <w:r w:rsidR="000B08A7" w:rsidRPr="00BD11C3">
        <w:rPr>
          <w:rFonts w:ascii="Twinkl Cursive Unlooped Light" w:hAnsi="Twinkl Cursive Unlooped Light"/>
          <w:color w:val="111111"/>
        </w:rPr>
        <w:t>Hereford Learning Hub</w:t>
      </w:r>
      <w:r w:rsidRPr="00BD11C3">
        <w:rPr>
          <w:rFonts w:ascii="Twinkl Cursive Unlooped Light" w:hAnsi="Twinkl Cursive Unlooped Light"/>
          <w:color w:val="111111"/>
        </w:rPr>
        <w:t xml:space="preserve"> provides a broad and balanced curriculum for all children. The </w:t>
      </w:r>
      <w:proofErr w:type="gramStart"/>
      <w:r w:rsidRPr="00BD11C3">
        <w:rPr>
          <w:rFonts w:ascii="Twinkl Cursive Unlooped Light" w:hAnsi="Twinkl Cursive Unlooped Light"/>
          <w:color w:val="111111"/>
        </w:rPr>
        <w:t>pupils</w:t>
      </w:r>
      <w:proofErr w:type="gramEnd"/>
      <w:r w:rsidRPr="00BD11C3">
        <w:rPr>
          <w:rFonts w:ascii="Twinkl Cursive Unlooped Light" w:hAnsi="Twinkl Cursive Unlooped Light"/>
          <w:color w:val="111111"/>
        </w:rPr>
        <w:t xml:space="preserve"> needs are our starting point for planning teaching which meets the specific needs of individuals and groups of children. When planning, teachers set suitable learning challenges and respond to children's diverse </w:t>
      </w:r>
      <w:r w:rsidRPr="00BD11C3">
        <w:rPr>
          <w:rFonts w:ascii="Twinkl Cursive Unlooped Light" w:hAnsi="Twinkl Cursive Unlooped Light"/>
          <w:color w:val="111111"/>
        </w:rPr>
        <w:lastRenderedPageBreak/>
        <w:t xml:space="preserve">learning needs. Within this, </w:t>
      </w:r>
      <w:proofErr w:type="gramStart"/>
      <w:r w:rsidRPr="00BD11C3">
        <w:rPr>
          <w:rFonts w:ascii="Twinkl Cursive Unlooped Light" w:hAnsi="Twinkl Cursive Unlooped Light"/>
          <w:color w:val="111111"/>
        </w:rPr>
        <w:t>as a result of</w:t>
      </w:r>
      <w:proofErr w:type="gramEnd"/>
      <w:r w:rsidRPr="00BD11C3">
        <w:rPr>
          <w:rFonts w:ascii="Twinkl Cursive Unlooped Light" w:hAnsi="Twinkl Cursive Unlooped Light"/>
          <w:color w:val="111111"/>
        </w:rPr>
        <w:t xml:space="preserve"> the challenges presented by their special educational needs, some children have additional barriers to learning that require particular and additional action by the </w:t>
      </w:r>
      <w:r w:rsidR="00096259">
        <w:rPr>
          <w:rFonts w:ascii="Twinkl Cursive Unlooped Light" w:hAnsi="Twinkl Cursive Unlooped Light"/>
          <w:color w:val="111111"/>
        </w:rPr>
        <w:t>setting</w:t>
      </w:r>
      <w:r w:rsidRPr="00BD11C3">
        <w:rPr>
          <w:rFonts w:ascii="Twinkl Cursive Unlooped Light" w:hAnsi="Twinkl Cursive Unlooped Light"/>
          <w:color w:val="111111"/>
        </w:rPr>
        <w:t xml:space="preserve">. </w:t>
      </w:r>
    </w:p>
    <w:p w14:paraId="56C4601E" w14:textId="4891E4B6" w:rsidR="007F337F" w:rsidRPr="00BD11C3" w:rsidRDefault="007F337F" w:rsidP="007F337F">
      <w:pPr>
        <w:pStyle w:val="NormalWeb"/>
        <w:shd w:val="clear" w:color="auto" w:fill="FFFFFF"/>
        <w:rPr>
          <w:rFonts w:ascii="Twinkl Cursive Unlooped Light" w:hAnsi="Twinkl Cursive Unlooped Light"/>
          <w:color w:val="111111"/>
        </w:rPr>
      </w:pPr>
      <w:r w:rsidRPr="00BD11C3">
        <w:rPr>
          <w:rFonts w:ascii="Twinkl Cursive Unlooped Light" w:hAnsi="Twinkl Cursive Unlooped Light"/>
          <w:color w:val="111111"/>
        </w:rPr>
        <w:t xml:space="preserve">These requirements are likely to arise </w:t>
      </w:r>
      <w:proofErr w:type="gramStart"/>
      <w:r w:rsidRPr="00BD11C3">
        <w:rPr>
          <w:rFonts w:ascii="Twinkl Cursive Unlooped Light" w:hAnsi="Twinkl Cursive Unlooped Light"/>
          <w:color w:val="111111"/>
        </w:rPr>
        <w:t>as a consequence of</w:t>
      </w:r>
      <w:proofErr w:type="gramEnd"/>
      <w:r w:rsidRPr="00BD11C3">
        <w:rPr>
          <w:rFonts w:ascii="Twinkl Cursive Unlooped Light" w:hAnsi="Twinkl Cursive Unlooped Light"/>
          <w:color w:val="111111"/>
        </w:rPr>
        <w:t xml:space="preserve"> a child having complex special educational needs. At </w:t>
      </w:r>
      <w:r w:rsidR="000B08A7" w:rsidRPr="00BD11C3">
        <w:rPr>
          <w:rFonts w:ascii="Twinkl Cursive Unlooped Light" w:hAnsi="Twinkl Cursive Unlooped Light"/>
          <w:color w:val="111111"/>
        </w:rPr>
        <w:t>Hereford Learning Hub</w:t>
      </w:r>
      <w:r w:rsidRPr="00BD11C3">
        <w:rPr>
          <w:rFonts w:ascii="Twinkl Cursive Unlooped Light" w:hAnsi="Twinkl Cursive Unlooped Light"/>
          <w:color w:val="111111"/>
        </w:rPr>
        <w:t xml:space="preserve">, children have complex special educational needs if they have a learning difficulty which calls for additional specialist educational provision to be made for them. </w:t>
      </w:r>
    </w:p>
    <w:p w14:paraId="46A83AD6" w14:textId="77777777" w:rsidR="007F337F" w:rsidRPr="00BD11C3" w:rsidRDefault="007F337F" w:rsidP="007F337F">
      <w:pPr>
        <w:pStyle w:val="NormalWeb"/>
        <w:shd w:val="clear" w:color="auto" w:fill="FFFFFF"/>
        <w:rPr>
          <w:rFonts w:ascii="Twinkl Cursive Unlooped Light" w:hAnsi="Twinkl Cursive Unlooped Light"/>
          <w:color w:val="111111"/>
        </w:rPr>
      </w:pPr>
      <w:r w:rsidRPr="00BD11C3">
        <w:rPr>
          <w:rFonts w:ascii="Twinkl Cursive Unlooped Light" w:hAnsi="Twinkl Cursive Unlooped Light"/>
          <w:color w:val="111111"/>
        </w:rPr>
        <w:t xml:space="preserve">Complex special educational needs may relate to one or more of the following areas of need: </w:t>
      </w:r>
    </w:p>
    <w:p w14:paraId="72845956" w14:textId="1AEA4AF7" w:rsidR="00BD11C3" w:rsidRPr="00BD11C3" w:rsidRDefault="00BD11C3" w:rsidP="00BD11C3">
      <w:pPr>
        <w:pStyle w:val="ListParagraph"/>
        <w:widowControl w:val="0"/>
        <w:numPr>
          <w:ilvl w:val="1"/>
          <w:numId w:val="33"/>
        </w:numPr>
        <w:tabs>
          <w:tab w:val="left" w:pos="262"/>
        </w:tabs>
        <w:autoSpaceDE w:val="0"/>
        <w:autoSpaceDN w:val="0"/>
        <w:spacing w:before="177"/>
        <w:ind w:left="262" w:hanging="162"/>
        <w:contextualSpacing w:val="0"/>
        <w:rPr>
          <w:rFonts w:ascii="Twinkl Cursive Unlooped Light" w:hAnsi="Twinkl Cursive Unlooped Light"/>
        </w:rPr>
      </w:pPr>
      <w:r w:rsidRPr="00BD11C3">
        <w:rPr>
          <w:rFonts w:ascii="Twinkl Cursive Unlooped Light" w:hAnsi="Twinkl Cursive Unlooped Light"/>
          <w:sz w:val="22"/>
        </w:rPr>
        <w:t>severe</w:t>
      </w:r>
      <w:r w:rsidRPr="00BD11C3">
        <w:rPr>
          <w:rFonts w:ascii="Twinkl Cursive Unlooped Light" w:hAnsi="Twinkl Cursive Unlooped Light"/>
          <w:spacing w:val="-9"/>
          <w:sz w:val="22"/>
        </w:rPr>
        <w:t xml:space="preserve"> </w:t>
      </w:r>
      <w:r w:rsidRPr="00BD11C3">
        <w:rPr>
          <w:rFonts w:ascii="Twinkl Cursive Unlooped Light" w:hAnsi="Twinkl Cursive Unlooped Light"/>
          <w:sz w:val="22"/>
        </w:rPr>
        <w:t>communication</w:t>
      </w:r>
      <w:r w:rsidRPr="00BD11C3">
        <w:rPr>
          <w:rFonts w:ascii="Twinkl Cursive Unlooped Light" w:hAnsi="Twinkl Cursive Unlooped Light"/>
          <w:spacing w:val="-9"/>
          <w:sz w:val="22"/>
        </w:rPr>
        <w:t xml:space="preserve"> </w:t>
      </w:r>
      <w:r w:rsidRPr="00BD11C3">
        <w:rPr>
          <w:rFonts w:ascii="Twinkl Cursive Unlooped Light" w:hAnsi="Twinkl Cursive Unlooped Light"/>
          <w:sz w:val="22"/>
        </w:rPr>
        <w:t>and</w:t>
      </w:r>
      <w:r w:rsidRPr="00BD11C3">
        <w:rPr>
          <w:rFonts w:ascii="Twinkl Cursive Unlooped Light" w:hAnsi="Twinkl Cursive Unlooped Light"/>
          <w:spacing w:val="-7"/>
          <w:sz w:val="22"/>
        </w:rPr>
        <w:t xml:space="preserve"> </w:t>
      </w:r>
      <w:r w:rsidRPr="00BD11C3">
        <w:rPr>
          <w:rFonts w:ascii="Twinkl Cursive Unlooped Light" w:hAnsi="Twinkl Cursive Unlooped Light"/>
          <w:spacing w:val="-2"/>
          <w:sz w:val="22"/>
        </w:rPr>
        <w:t>interaction</w:t>
      </w:r>
    </w:p>
    <w:p w14:paraId="5A6435F8" w14:textId="430110B2" w:rsidR="00BD11C3" w:rsidRPr="00BD11C3" w:rsidRDefault="00BD11C3" w:rsidP="00BD11C3">
      <w:pPr>
        <w:pStyle w:val="ListParagraph"/>
        <w:widowControl w:val="0"/>
        <w:numPr>
          <w:ilvl w:val="1"/>
          <w:numId w:val="33"/>
        </w:numPr>
        <w:tabs>
          <w:tab w:val="left" w:pos="262"/>
        </w:tabs>
        <w:autoSpaceDE w:val="0"/>
        <w:autoSpaceDN w:val="0"/>
        <w:spacing w:before="198"/>
        <w:ind w:left="262" w:hanging="162"/>
        <w:contextualSpacing w:val="0"/>
        <w:rPr>
          <w:rFonts w:ascii="Twinkl Cursive Unlooped Light" w:hAnsi="Twinkl Cursive Unlooped Light"/>
        </w:rPr>
      </w:pPr>
      <w:r w:rsidRPr="00BD11C3">
        <w:rPr>
          <w:rFonts w:ascii="Twinkl Cursive Unlooped Light" w:hAnsi="Twinkl Cursive Unlooped Light"/>
          <w:sz w:val="22"/>
        </w:rPr>
        <w:t>severe</w:t>
      </w:r>
      <w:r w:rsidRPr="00BD11C3">
        <w:rPr>
          <w:rFonts w:ascii="Twinkl Cursive Unlooped Light" w:hAnsi="Twinkl Cursive Unlooped Light"/>
          <w:spacing w:val="-7"/>
          <w:sz w:val="22"/>
        </w:rPr>
        <w:t xml:space="preserve"> </w:t>
      </w:r>
      <w:r w:rsidRPr="00BD11C3">
        <w:rPr>
          <w:rFonts w:ascii="Twinkl Cursive Unlooped Light" w:hAnsi="Twinkl Cursive Unlooped Light"/>
          <w:sz w:val="22"/>
        </w:rPr>
        <w:t>cognition</w:t>
      </w:r>
      <w:r w:rsidRPr="00BD11C3">
        <w:rPr>
          <w:rFonts w:ascii="Twinkl Cursive Unlooped Light" w:hAnsi="Twinkl Cursive Unlooped Light"/>
          <w:spacing w:val="-6"/>
          <w:sz w:val="22"/>
        </w:rPr>
        <w:t xml:space="preserve"> </w:t>
      </w:r>
      <w:r w:rsidRPr="00BD11C3">
        <w:rPr>
          <w:rFonts w:ascii="Twinkl Cursive Unlooped Light" w:hAnsi="Twinkl Cursive Unlooped Light"/>
          <w:sz w:val="22"/>
        </w:rPr>
        <w:t>and</w:t>
      </w:r>
      <w:r w:rsidRPr="00BD11C3">
        <w:rPr>
          <w:rFonts w:ascii="Twinkl Cursive Unlooped Light" w:hAnsi="Twinkl Cursive Unlooped Light"/>
          <w:spacing w:val="-6"/>
          <w:sz w:val="22"/>
        </w:rPr>
        <w:t xml:space="preserve"> </w:t>
      </w:r>
      <w:r w:rsidRPr="00BD11C3">
        <w:rPr>
          <w:rFonts w:ascii="Twinkl Cursive Unlooped Light" w:hAnsi="Twinkl Cursive Unlooped Light"/>
          <w:spacing w:val="-2"/>
          <w:sz w:val="22"/>
        </w:rPr>
        <w:t>learning</w:t>
      </w:r>
    </w:p>
    <w:p w14:paraId="5177635A" w14:textId="760543A5" w:rsidR="00BD11C3" w:rsidRPr="00BD11C3" w:rsidRDefault="00BD11C3" w:rsidP="00BD11C3">
      <w:pPr>
        <w:pStyle w:val="ListParagraph"/>
        <w:widowControl w:val="0"/>
        <w:numPr>
          <w:ilvl w:val="1"/>
          <w:numId w:val="33"/>
        </w:numPr>
        <w:tabs>
          <w:tab w:val="left" w:pos="262"/>
        </w:tabs>
        <w:autoSpaceDE w:val="0"/>
        <w:autoSpaceDN w:val="0"/>
        <w:spacing w:before="199"/>
        <w:ind w:left="262" w:hanging="162"/>
        <w:contextualSpacing w:val="0"/>
        <w:rPr>
          <w:rFonts w:ascii="Twinkl Cursive Unlooped Light" w:hAnsi="Twinkl Cursive Unlooped Light"/>
        </w:rPr>
      </w:pPr>
      <w:r w:rsidRPr="00BD11C3">
        <w:rPr>
          <w:rFonts w:ascii="Twinkl Cursive Unlooped Light" w:hAnsi="Twinkl Cursive Unlooped Light"/>
          <w:sz w:val="22"/>
        </w:rPr>
        <w:t>significant</w:t>
      </w:r>
      <w:r w:rsidRPr="00BD11C3">
        <w:rPr>
          <w:rFonts w:ascii="Twinkl Cursive Unlooped Light" w:hAnsi="Twinkl Cursive Unlooped Light"/>
          <w:spacing w:val="-8"/>
          <w:sz w:val="22"/>
        </w:rPr>
        <w:t xml:space="preserve"> </w:t>
      </w:r>
      <w:r w:rsidRPr="00BD11C3">
        <w:rPr>
          <w:rFonts w:ascii="Twinkl Cursive Unlooped Light" w:hAnsi="Twinkl Cursive Unlooped Light"/>
          <w:sz w:val="22"/>
        </w:rPr>
        <w:t>and</w:t>
      </w:r>
      <w:r w:rsidRPr="00BD11C3">
        <w:rPr>
          <w:rFonts w:ascii="Twinkl Cursive Unlooped Light" w:hAnsi="Twinkl Cursive Unlooped Light"/>
          <w:spacing w:val="-10"/>
          <w:sz w:val="22"/>
        </w:rPr>
        <w:t xml:space="preserve"> </w:t>
      </w:r>
      <w:r w:rsidRPr="00BD11C3">
        <w:rPr>
          <w:rFonts w:ascii="Twinkl Cursive Unlooped Light" w:hAnsi="Twinkl Cursive Unlooped Light"/>
          <w:sz w:val="22"/>
        </w:rPr>
        <w:t>challenging</w:t>
      </w:r>
      <w:r w:rsidRPr="00BD11C3">
        <w:rPr>
          <w:rFonts w:ascii="Twinkl Cursive Unlooped Light" w:hAnsi="Twinkl Cursive Unlooped Light"/>
          <w:spacing w:val="-7"/>
          <w:sz w:val="22"/>
        </w:rPr>
        <w:t xml:space="preserve"> </w:t>
      </w:r>
      <w:r w:rsidRPr="00BD11C3">
        <w:rPr>
          <w:rFonts w:ascii="Twinkl Cursive Unlooped Light" w:hAnsi="Twinkl Cursive Unlooped Light"/>
          <w:sz w:val="22"/>
        </w:rPr>
        <w:t>behaviour,</w:t>
      </w:r>
      <w:r w:rsidRPr="00BD11C3">
        <w:rPr>
          <w:rFonts w:ascii="Twinkl Cursive Unlooped Light" w:hAnsi="Twinkl Cursive Unlooped Light"/>
          <w:spacing w:val="-9"/>
          <w:sz w:val="22"/>
        </w:rPr>
        <w:t xml:space="preserve"> </w:t>
      </w:r>
      <w:r w:rsidRPr="00BD11C3">
        <w:rPr>
          <w:rFonts w:ascii="Twinkl Cursive Unlooped Light" w:hAnsi="Twinkl Cursive Unlooped Light"/>
          <w:sz w:val="22"/>
        </w:rPr>
        <w:t>emotional</w:t>
      </w:r>
      <w:r w:rsidRPr="00BD11C3">
        <w:rPr>
          <w:rFonts w:ascii="Twinkl Cursive Unlooped Light" w:hAnsi="Twinkl Cursive Unlooped Light"/>
          <w:spacing w:val="-8"/>
          <w:sz w:val="22"/>
        </w:rPr>
        <w:t xml:space="preserve"> </w:t>
      </w:r>
      <w:r w:rsidRPr="00BD11C3">
        <w:rPr>
          <w:rFonts w:ascii="Twinkl Cursive Unlooped Light" w:hAnsi="Twinkl Cursive Unlooped Light"/>
          <w:sz w:val="22"/>
        </w:rPr>
        <w:t>and</w:t>
      </w:r>
      <w:r w:rsidRPr="00BD11C3">
        <w:rPr>
          <w:rFonts w:ascii="Twinkl Cursive Unlooped Light" w:hAnsi="Twinkl Cursive Unlooped Light"/>
          <w:spacing w:val="-8"/>
          <w:sz w:val="22"/>
        </w:rPr>
        <w:t xml:space="preserve"> </w:t>
      </w:r>
      <w:r w:rsidRPr="00BD11C3">
        <w:rPr>
          <w:rFonts w:ascii="Twinkl Cursive Unlooped Light" w:hAnsi="Twinkl Cursive Unlooped Light"/>
          <w:sz w:val="22"/>
        </w:rPr>
        <w:t>social</w:t>
      </w:r>
      <w:r w:rsidRPr="00BD11C3">
        <w:rPr>
          <w:rFonts w:ascii="Twinkl Cursive Unlooped Light" w:hAnsi="Twinkl Cursive Unlooped Light"/>
          <w:spacing w:val="-8"/>
          <w:sz w:val="22"/>
        </w:rPr>
        <w:t xml:space="preserve"> </w:t>
      </w:r>
      <w:r w:rsidRPr="00BD11C3">
        <w:rPr>
          <w:rFonts w:ascii="Twinkl Cursive Unlooped Light" w:hAnsi="Twinkl Cursive Unlooped Light"/>
          <w:spacing w:val="-2"/>
          <w:sz w:val="22"/>
        </w:rPr>
        <w:t>development</w:t>
      </w:r>
    </w:p>
    <w:p w14:paraId="6C2B61FD" w14:textId="44E3E642" w:rsidR="00BD11C3" w:rsidRPr="00BD11C3" w:rsidRDefault="00BD11C3" w:rsidP="00BD11C3">
      <w:pPr>
        <w:pStyle w:val="ListParagraph"/>
        <w:widowControl w:val="0"/>
        <w:numPr>
          <w:ilvl w:val="1"/>
          <w:numId w:val="33"/>
        </w:numPr>
        <w:tabs>
          <w:tab w:val="left" w:pos="324"/>
        </w:tabs>
        <w:autoSpaceDE w:val="0"/>
        <w:autoSpaceDN w:val="0"/>
        <w:spacing w:before="198"/>
        <w:ind w:left="324" w:hanging="162"/>
        <w:contextualSpacing w:val="0"/>
        <w:rPr>
          <w:rFonts w:ascii="Twinkl Cursive Unlooped Light" w:hAnsi="Twinkl Cursive Unlooped Light"/>
        </w:rPr>
      </w:pPr>
      <w:r w:rsidRPr="00BD11C3">
        <w:rPr>
          <w:rFonts w:ascii="Twinkl Cursive Unlooped Light" w:hAnsi="Twinkl Cursive Unlooped Light"/>
          <w:sz w:val="22"/>
        </w:rPr>
        <w:t>severe</w:t>
      </w:r>
      <w:r w:rsidRPr="00BD11C3">
        <w:rPr>
          <w:rFonts w:ascii="Twinkl Cursive Unlooped Light" w:hAnsi="Twinkl Cursive Unlooped Light"/>
          <w:spacing w:val="-7"/>
          <w:sz w:val="22"/>
        </w:rPr>
        <w:t xml:space="preserve"> </w:t>
      </w:r>
      <w:r w:rsidRPr="00BD11C3">
        <w:rPr>
          <w:rFonts w:ascii="Twinkl Cursive Unlooped Light" w:hAnsi="Twinkl Cursive Unlooped Light"/>
          <w:sz w:val="22"/>
        </w:rPr>
        <w:t>sensory</w:t>
      </w:r>
      <w:r w:rsidRPr="00BD11C3">
        <w:rPr>
          <w:rFonts w:ascii="Twinkl Cursive Unlooped Light" w:hAnsi="Twinkl Cursive Unlooped Light"/>
          <w:spacing w:val="-8"/>
          <w:sz w:val="22"/>
        </w:rPr>
        <w:t xml:space="preserve"> </w:t>
      </w:r>
      <w:r w:rsidRPr="00BD11C3">
        <w:rPr>
          <w:rFonts w:ascii="Twinkl Cursive Unlooped Light" w:hAnsi="Twinkl Cursive Unlooped Light"/>
          <w:sz w:val="22"/>
        </w:rPr>
        <w:t>and/or</w:t>
      </w:r>
      <w:r w:rsidRPr="00BD11C3">
        <w:rPr>
          <w:rFonts w:ascii="Twinkl Cursive Unlooped Light" w:hAnsi="Twinkl Cursive Unlooped Light"/>
          <w:spacing w:val="-8"/>
          <w:sz w:val="22"/>
        </w:rPr>
        <w:t xml:space="preserve"> </w:t>
      </w:r>
      <w:r w:rsidRPr="00BD11C3">
        <w:rPr>
          <w:rFonts w:ascii="Twinkl Cursive Unlooped Light" w:hAnsi="Twinkl Cursive Unlooped Light"/>
          <w:sz w:val="22"/>
        </w:rPr>
        <w:t>physical</w:t>
      </w:r>
      <w:r w:rsidRPr="00BD11C3">
        <w:rPr>
          <w:rFonts w:ascii="Twinkl Cursive Unlooped Light" w:hAnsi="Twinkl Cursive Unlooped Light"/>
          <w:spacing w:val="-7"/>
          <w:sz w:val="22"/>
        </w:rPr>
        <w:t xml:space="preserve"> </w:t>
      </w:r>
      <w:r w:rsidRPr="00BD11C3">
        <w:rPr>
          <w:rFonts w:ascii="Twinkl Cursive Unlooped Light" w:hAnsi="Twinkl Cursive Unlooped Light"/>
          <w:spacing w:val="-2"/>
          <w:sz w:val="22"/>
        </w:rPr>
        <w:t>needs</w:t>
      </w:r>
    </w:p>
    <w:p w14:paraId="575B0F22" w14:textId="77777777" w:rsidR="00BD11C3" w:rsidRPr="00BD11C3" w:rsidRDefault="00BD11C3" w:rsidP="00BD11C3">
      <w:pPr>
        <w:pStyle w:val="ListParagraph"/>
        <w:widowControl w:val="0"/>
        <w:numPr>
          <w:ilvl w:val="1"/>
          <w:numId w:val="33"/>
        </w:numPr>
        <w:tabs>
          <w:tab w:val="left" w:pos="262"/>
        </w:tabs>
        <w:autoSpaceDE w:val="0"/>
        <w:autoSpaceDN w:val="0"/>
        <w:spacing w:before="198"/>
        <w:ind w:left="262" w:hanging="162"/>
        <w:contextualSpacing w:val="0"/>
        <w:rPr>
          <w:rFonts w:ascii="Twinkl Cursive Unlooped Light" w:hAnsi="Twinkl Cursive Unlooped Light"/>
        </w:rPr>
      </w:pPr>
      <w:r w:rsidRPr="00BD11C3">
        <w:rPr>
          <w:rFonts w:ascii="Twinkl Cursive Unlooped Light" w:hAnsi="Twinkl Cursive Unlooped Light"/>
          <w:sz w:val="22"/>
        </w:rPr>
        <w:t>medical</w:t>
      </w:r>
      <w:r w:rsidRPr="00BD11C3">
        <w:rPr>
          <w:rFonts w:ascii="Twinkl Cursive Unlooped Light" w:hAnsi="Twinkl Cursive Unlooped Light"/>
          <w:spacing w:val="-11"/>
          <w:sz w:val="22"/>
        </w:rPr>
        <w:t xml:space="preserve"> </w:t>
      </w:r>
      <w:r w:rsidRPr="00BD11C3">
        <w:rPr>
          <w:rFonts w:ascii="Twinkl Cursive Unlooped Light" w:hAnsi="Twinkl Cursive Unlooped Light"/>
          <w:sz w:val="22"/>
        </w:rPr>
        <w:t>conditions</w:t>
      </w:r>
      <w:r w:rsidRPr="00BD11C3">
        <w:rPr>
          <w:rFonts w:ascii="Twinkl Cursive Unlooped Light" w:hAnsi="Twinkl Cursive Unlooped Light"/>
          <w:spacing w:val="-9"/>
          <w:sz w:val="22"/>
        </w:rPr>
        <w:t xml:space="preserve"> </w:t>
      </w:r>
      <w:r w:rsidRPr="00BD11C3">
        <w:rPr>
          <w:rFonts w:ascii="Twinkl Cursive Unlooped Light" w:hAnsi="Twinkl Cursive Unlooped Light"/>
          <w:sz w:val="22"/>
        </w:rPr>
        <w:t>that</w:t>
      </w:r>
      <w:r w:rsidRPr="00BD11C3">
        <w:rPr>
          <w:rFonts w:ascii="Twinkl Cursive Unlooped Light" w:hAnsi="Twinkl Cursive Unlooped Light"/>
          <w:spacing w:val="-8"/>
          <w:sz w:val="22"/>
        </w:rPr>
        <w:t xml:space="preserve"> </w:t>
      </w:r>
      <w:r w:rsidRPr="00BD11C3">
        <w:rPr>
          <w:rFonts w:ascii="Twinkl Cursive Unlooped Light" w:hAnsi="Twinkl Cursive Unlooped Light"/>
          <w:sz w:val="22"/>
        </w:rPr>
        <w:t>require</w:t>
      </w:r>
      <w:r w:rsidRPr="00BD11C3">
        <w:rPr>
          <w:rFonts w:ascii="Twinkl Cursive Unlooped Light" w:hAnsi="Twinkl Cursive Unlooped Light"/>
          <w:spacing w:val="-9"/>
          <w:sz w:val="22"/>
        </w:rPr>
        <w:t xml:space="preserve"> </w:t>
      </w:r>
      <w:r w:rsidRPr="00BD11C3">
        <w:rPr>
          <w:rFonts w:ascii="Twinkl Cursive Unlooped Light" w:hAnsi="Twinkl Cursive Unlooped Light"/>
          <w:sz w:val="22"/>
        </w:rPr>
        <w:t>continual</w:t>
      </w:r>
      <w:r w:rsidRPr="00BD11C3">
        <w:rPr>
          <w:rFonts w:ascii="Twinkl Cursive Unlooped Light" w:hAnsi="Twinkl Cursive Unlooped Light"/>
          <w:spacing w:val="-11"/>
          <w:sz w:val="22"/>
        </w:rPr>
        <w:t xml:space="preserve"> </w:t>
      </w:r>
      <w:r w:rsidRPr="00BD11C3">
        <w:rPr>
          <w:rFonts w:ascii="Twinkl Cursive Unlooped Light" w:hAnsi="Twinkl Cursive Unlooped Light"/>
          <w:sz w:val="22"/>
        </w:rPr>
        <w:t>monitoring</w:t>
      </w:r>
      <w:r w:rsidRPr="00BD11C3">
        <w:rPr>
          <w:rFonts w:ascii="Twinkl Cursive Unlooped Light" w:hAnsi="Twinkl Cursive Unlooped Light"/>
          <w:spacing w:val="-7"/>
          <w:sz w:val="22"/>
        </w:rPr>
        <w:t xml:space="preserve"> </w:t>
      </w:r>
      <w:r w:rsidRPr="00BD11C3">
        <w:rPr>
          <w:rFonts w:ascii="Twinkl Cursive Unlooped Light" w:hAnsi="Twinkl Cursive Unlooped Light"/>
          <w:sz w:val="22"/>
        </w:rPr>
        <w:t>and/or</w:t>
      </w:r>
      <w:r w:rsidRPr="00BD11C3">
        <w:rPr>
          <w:rFonts w:ascii="Twinkl Cursive Unlooped Light" w:hAnsi="Twinkl Cursive Unlooped Light"/>
          <w:spacing w:val="-6"/>
          <w:sz w:val="22"/>
        </w:rPr>
        <w:t xml:space="preserve"> </w:t>
      </w:r>
      <w:r w:rsidRPr="00BD11C3">
        <w:rPr>
          <w:rFonts w:ascii="Twinkl Cursive Unlooped Light" w:hAnsi="Twinkl Cursive Unlooped Light"/>
          <w:spacing w:val="-2"/>
          <w:sz w:val="22"/>
        </w:rPr>
        <w:t>intervention.</w:t>
      </w:r>
    </w:p>
    <w:p w14:paraId="4CD02707" w14:textId="05876AB2" w:rsidR="007F337F" w:rsidRPr="00BD11C3" w:rsidRDefault="007F337F" w:rsidP="007F337F">
      <w:pPr>
        <w:pStyle w:val="NormalWeb"/>
        <w:shd w:val="clear" w:color="auto" w:fill="FFFFFF"/>
        <w:rPr>
          <w:rFonts w:ascii="Twinkl Cursive Unlooped Light" w:hAnsi="Twinkl Cursive Unlooped Light"/>
          <w:color w:val="111111"/>
        </w:rPr>
      </w:pPr>
      <w:r w:rsidRPr="00BD11C3">
        <w:rPr>
          <w:rFonts w:ascii="Twinkl Cursive Unlooped Light" w:hAnsi="Twinkl Cursive Unlooped Light"/>
          <w:color w:val="111111"/>
        </w:rPr>
        <w:t xml:space="preserve">Children will have complex special educational needs throughout their </w:t>
      </w:r>
      <w:r w:rsidR="00096259">
        <w:rPr>
          <w:rFonts w:ascii="Twinkl Cursive Unlooped Light" w:hAnsi="Twinkl Cursive Unlooped Light"/>
          <w:color w:val="111111"/>
        </w:rPr>
        <w:t>setting</w:t>
      </w:r>
      <w:r w:rsidRPr="00BD11C3">
        <w:rPr>
          <w:rFonts w:ascii="Twinkl Cursive Unlooped Light" w:hAnsi="Twinkl Cursive Unlooped Light"/>
          <w:color w:val="111111"/>
        </w:rPr>
        <w:t xml:space="preserve"> career. 3 </w:t>
      </w:r>
    </w:p>
    <w:p w14:paraId="14940DA1" w14:textId="77777777" w:rsidR="007F337F" w:rsidRPr="00BD11C3" w:rsidRDefault="007F337F" w:rsidP="007F337F">
      <w:pPr>
        <w:pStyle w:val="NormalWeb"/>
        <w:shd w:val="clear" w:color="auto" w:fill="FFFFFF"/>
        <w:rPr>
          <w:rFonts w:ascii="Twinkl Cursive Unlooped Light" w:hAnsi="Twinkl Cursive Unlooped Light"/>
          <w:color w:val="111111"/>
        </w:rPr>
      </w:pPr>
      <w:r w:rsidRPr="00BD11C3">
        <w:rPr>
          <w:rFonts w:ascii="Twinkl Cursive Unlooped Light" w:hAnsi="Twinkl Cursive Unlooped Light"/>
          <w:color w:val="111111"/>
        </w:rPr>
        <w:t xml:space="preserve">This policy ensures that curriculum planning and assessment for children with complex special educational needs takes account of the type and extent of the difficulty experienced by the child. </w:t>
      </w:r>
    </w:p>
    <w:p w14:paraId="0EDB9E47" w14:textId="77777777" w:rsidR="007F337F" w:rsidRPr="00BD11C3" w:rsidRDefault="007F337F" w:rsidP="007F337F">
      <w:pPr>
        <w:pStyle w:val="NormalWeb"/>
        <w:shd w:val="clear" w:color="auto" w:fill="FFFFFF"/>
        <w:rPr>
          <w:rFonts w:ascii="Twinkl Cursive Unlooped Light" w:hAnsi="Twinkl Cursive Unlooped Light"/>
          <w:color w:val="111111"/>
        </w:rPr>
      </w:pPr>
      <w:r w:rsidRPr="00BD11C3">
        <w:rPr>
          <w:rFonts w:ascii="Twinkl Cursive Unlooped Light" w:hAnsi="Twinkl Cursive Unlooped Light"/>
          <w:b/>
          <w:bCs/>
          <w:color w:val="111111"/>
        </w:rPr>
        <w:t xml:space="preserve">Aims and objectives </w:t>
      </w:r>
    </w:p>
    <w:p w14:paraId="1A53B388" w14:textId="77777777" w:rsidR="007F337F" w:rsidRPr="00BD11C3" w:rsidRDefault="007F337F" w:rsidP="007F337F">
      <w:pPr>
        <w:pStyle w:val="NormalWeb"/>
        <w:shd w:val="clear" w:color="auto" w:fill="FFFFFF"/>
        <w:rPr>
          <w:rFonts w:ascii="Twinkl Cursive Unlooped Light" w:hAnsi="Twinkl Cursive Unlooped Light"/>
          <w:color w:val="111111"/>
        </w:rPr>
      </w:pPr>
      <w:r w:rsidRPr="00BD11C3">
        <w:rPr>
          <w:rFonts w:ascii="Twinkl Cursive Unlooped Light" w:hAnsi="Twinkl Cursive Unlooped Light"/>
          <w:color w:val="111111"/>
        </w:rPr>
        <w:t xml:space="preserve">In making provision for pupils with complex SEND, our aims and objectives are: </w:t>
      </w:r>
    </w:p>
    <w:p w14:paraId="6DB50CB9" w14:textId="4B924167" w:rsidR="00BD11C3" w:rsidRPr="00BD11C3" w:rsidRDefault="00BD11C3" w:rsidP="00BD11C3">
      <w:pPr>
        <w:pStyle w:val="ListParagraph"/>
        <w:widowControl w:val="0"/>
        <w:numPr>
          <w:ilvl w:val="1"/>
          <w:numId w:val="33"/>
        </w:numPr>
        <w:tabs>
          <w:tab w:val="left" w:pos="262"/>
        </w:tabs>
        <w:autoSpaceDE w:val="0"/>
        <w:autoSpaceDN w:val="0"/>
        <w:spacing w:before="194"/>
        <w:ind w:left="262" w:hanging="162"/>
        <w:contextualSpacing w:val="0"/>
        <w:rPr>
          <w:rFonts w:ascii="Twinkl Cursive Unlooped Light" w:hAnsi="Twinkl Cursive Unlooped Light"/>
        </w:rPr>
      </w:pPr>
      <w:r w:rsidRPr="00BD11C3">
        <w:rPr>
          <w:rFonts w:ascii="Twinkl Cursive Unlooped Light" w:hAnsi="Twinkl Cursive Unlooped Light"/>
          <w:sz w:val="22"/>
        </w:rPr>
        <w:t>to</w:t>
      </w:r>
      <w:r w:rsidRPr="00BD11C3">
        <w:rPr>
          <w:rFonts w:ascii="Twinkl Cursive Unlooped Light" w:hAnsi="Twinkl Cursive Unlooped Light"/>
          <w:spacing w:val="-7"/>
          <w:sz w:val="22"/>
        </w:rPr>
        <w:t xml:space="preserve"> </w:t>
      </w:r>
      <w:r w:rsidRPr="00BD11C3">
        <w:rPr>
          <w:rFonts w:ascii="Twinkl Cursive Unlooped Light" w:hAnsi="Twinkl Cursive Unlooped Light"/>
          <w:sz w:val="22"/>
        </w:rPr>
        <w:t>create</w:t>
      </w:r>
      <w:r w:rsidRPr="00BD11C3">
        <w:rPr>
          <w:rFonts w:ascii="Twinkl Cursive Unlooped Light" w:hAnsi="Twinkl Cursive Unlooped Light"/>
          <w:spacing w:val="-4"/>
          <w:sz w:val="22"/>
        </w:rPr>
        <w:t xml:space="preserve"> </w:t>
      </w:r>
      <w:r w:rsidRPr="00BD11C3">
        <w:rPr>
          <w:rFonts w:ascii="Twinkl Cursive Unlooped Light" w:hAnsi="Twinkl Cursive Unlooped Light"/>
          <w:sz w:val="22"/>
        </w:rPr>
        <w:t>a</w:t>
      </w:r>
      <w:r w:rsidRPr="00BD11C3">
        <w:rPr>
          <w:rFonts w:ascii="Twinkl Cursive Unlooped Light" w:hAnsi="Twinkl Cursive Unlooped Light"/>
          <w:spacing w:val="-7"/>
          <w:sz w:val="22"/>
        </w:rPr>
        <w:t xml:space="preserve"> </w:t>
      </w:r>
      <w:r w:rsidRPr="00BD11C3">
        <w:rPr>
          <w:rFonts w:ascii="Twinkl Cursive Unlooped Light" w:hAnsi="Twinkl Cursive Unlooped Light"/>
          <w:sz w:val="22"/>
        </w:rPr>
        <w:t>learning</w:t>
      </w:r>
      <w:r w:rsidRPr="00BD11C3">
        <w:rPr>
          <w:rFonts w:ascii="Twinkl Cursive Unlooped Light" w:hAnsi="Twinkl Cursive Unlooped Light"/>
          <w:spacing w:val="-4"/>
          <w:sz w:val="22"/>
        </w:rPr>
        <w:t xml:space="preserve"> </w:t>
      </w:r>
      <w:r w:rsidRPr="00BD11C3">
        <w:rPr>
          <w:rFonts w:ascii="Twinkl Cursive Unlooped Light" w:hAnsi="Twinkl Cursive Unlooped Light"/>
          <w:sz w:val="22"/>
        </w:rPr>
        <w:t>environment</w:t>
      </w:r>
      <w:r w:rsidRPr="00BD11C3">
        <w:rPr>
          <w:rFonts w:ascii="Twinkl Cursive Unlooped Light" w:hAnsi="Twinkl Cursive Unlooped Light"/>
          <w:spacing w:val="-8"/>
          <w:sz w:val="22"/>
        </w:rPr>
        <w:t xml:space="preserve"> </w:t>
      </w:r>
      <w:r w:rsidRPr="00BD11C3">
        <w:rPr>
          <w:rFonts w:ascii="Twinkl Cursive Unlooped Light" w:hAnsi="Twinkl Cursive Unlooped Light"/>
          <w:sz w:val="22"/>
        </w:rPr>
        <w:t>that</w:t>
      </w:r>
      <w:r w:rsidRPr="00BD11C3">
        <w:rPr>
          <w:rFonts w:ascii="Twinkl Cursive Unlooped Light" w:hAnsi="Twinkl Cursive Unlooped Light"/>
          <w:spacing w:val="-5"/>
          <w:sz w:val="22"/>
        </w:rPr>
        <w:t xml:space="preserve"> </w:t>
      </w:r>
      <w:r w:rsidRPr="00BD11C3">
        <w:rPr>
          <w:rFonts w:ascii="Twinkl Cursive Unlooped Light" w:hAnsi="Twinkl Cursive Unlooped Light"/>
          <w:sz w:val="22"/>
        </w:rPr>
        <w:t>meets</w:t>
      </w:r>
      <w:r w:rsidRPr="00BD11C3">
        <w:rPr>
          <w:rFonts w:ascii="Twinkl Cursive Unlooped Light" w:hAnsi="Twinkl Cursive Unlooped Light"/>
          <w:spacing w:val="-7"/>
          <w:sz w:val="22"/>
        </w:rPr>
        <w:t xml:space="preserve"> </w:t>
      </w:r>
      <w:r w:rsidRPr="00BD11C3">
        <w:rPr>
          <w:rFonts w:ascii="Twinkl Cursive Unlooped Light" w:hAnsi="Twinkl Cursive Unlooped Light"/>
          <w:sz w:val="22"/>
        </w:rPr>
        <w:t>the</w:t>
      </w:r>
      <w:r w:rsidRPr="00BD11C3">
        <w:rPr>
          <w:rFonts w:ascii="Twinkl Cursive Unlooped Light" w:hAnsi="Twinkl Cursive Unlooped Light"/>
          <w:spacing w:val="-6"/>
          <w:sz w:val="22"/>
        </w:rPr>
        <w:t xml:space="preserve"> </w:t>
      </w:r>
      <w:r w:rsidRPr="00BD11C3">
        <w:rPr>
          <w:rFonts w:ascii="Twinkl Cursive Unlooped Light" w:hAnsi="Twinkl Cursive Unlooped Light"/>
          <w:sz w:val="22"/>
        </w:rPr>
        <w:t>special</w:t>
      </w:r>
      <w:r w:rsidRPr="00BD11C3">
        <w:rPr>
          <w:rFonts w:ascii="Twinkl Cursive Unlooped Light" w:hAnsi="Twinkl Cursive Unlooped Light"/>
          <w:spacing w:val="-6"/>
          <w:sz w:val="22"/>
        </w:rPr>
        <w:t xml:space="preserve"> </w:t>
      </w:r>
      <w:r w:rsidRPr="00BD11C3">
        <w:rPr>
          <w:rFonts w:ascii="Twinkl Cursive Unlooped Light" w:hAnsi="Twinkl Cursive Unlooped Light"/>
          <w:sz w:val="22"/>
        </w:rPr>
        <w:t>educational</w:t>
      </w:r>
      <w:r w:rsidRPr="00BD11C3">
        <w:rPr>
          <w:rFonts w:ascii="Twinkl Cursive Unlooped Light" w:hAnsi="Twinkl Cursive Unlooped Light"/>
          <w:spacing w:val="-5"/>
          <w:sz w:val="22"/>
        </w:rPr>
        <w:t xml:space="preserve"> </w:t>
      </w:r>
      <w:r w:rsidRPr="00BD11C3">
        <w:rPr>
          <w:rFonts w:ascii="Twinkl Cursive Unlooped Light" w:hAnsi="Twinkl Cursive Unlooped Light"/>
          <w:sz w:val="22"/>
        </w:rPr>
        <w:t>needs</w:t>
      </w:r>
      <w:r w:rsidRPr="00BD11C3">
        <w:rPr>
          <w:rFonts w:ascii="Twinkl Cursive Unlooped Light" w:hAnsi="Twinkl Cursive Unlooped Light"/>
          <w:spacing w:val="-5"/>
          <w:sz w:val="22"/>
        </w:rPr>
        <w:t xml:space="preserve"> </w:t>
      </w:r>
      <w:r w:rsidRPr="00BD11C3">
        <w:rPr>
          <w:rFonts w:ascii="Twinkl Cursive Unlooped Light" w:hAnsi="Twinkl Cursive Unlooped Light"/>
          <w:sz w:val="22"/>
        </w:rPr>
        <w:t>of</w:t>
      </w:r>
      <w:r w:rsidRPr="00BD11C3">
        <w:rPr>
          <w:rFonts w:ascii="Twinkl Cursive Unlooped Light" w:hAnsi="Twinkl Cursive Unlooped Light"/>
          <w:spacing w:val="-4"/>
          <w:sz w:val="22"/>
        </w:rPr>
        <w:t xml:space="preserve"> </w:t>
      </w:r>
      <w:r w:rsidRPr="00BD11C3">
        <w:rPr>
          <w:rFonts w:ascii="Twinkl Cursive Unlooped Light" w:hAnsi="Twinkl Cursive Unlooped Light"/>
          <w:sz w:val="22"/>
        </w:rPr>
        <w:t>each</w:t>
      </w:r>
      <w:r w:rsidRPr="00BD11C3">
        <w:rPr>
          <w:rFonts w:ascii="Twinkl Cursive Unlooped Light" w:hAnsi="Twinkl Cursive Unlooped Light"/>
          <w:spacing w:val="-6"/>
          <w:sz w:val="22"/>
        </w:rPr>
        <w:t xml:space="preserve"> </w:t>
      </w:r>
      <w:r w:rsidRPr="00BD11C3">
        <w:rPr>
          <w:rFonts w:ascii="Twinkl Cursive Unlooped Light" w:hAnsi="Twinkl Cursive Unlooped Light"/>
          <w:spacing w:val="-2"/>
          <w:sz w:val="22"/>
        </w:rPr>
        <w:t>child</w:t>
      </w:r>
    </w:p>
    <w:p w14:paraId="64095343" w14:textId="487F0291" w:rsidR="007F337F" w:rsidRPr="00BD11C3" w:rsidRDefault="007F337F" w:rsidP="007F337F">
      <w:pPr>
        <w:pStyle w:val="NormalWeb"/>
        <w:shd w:val="clear" w:color="auto" w:fill="FFFFFF"/>
        <w:rPr>
          <w:rFonts w:ascii="Twinkl Cursive Unlooped Light" w:hAnsi="Twinkl Cursive Unlooped Light"/>
          <w:color w:val="111111"/>
        </w:rPr>
      </w:pPr>
      <w:r w:rsidRPr="00BD11C3">
        <w:rPr>
          <w:rFonts w:ascii="Twinkl Cursive Unlooped Light" w:hAnsi="Twinkl Cursive Unlooped Light"/>
          <w:color w:val="111111"/>
        </w:rPr>
        <w:t>• to ensure that the special educational needs of children are identified, assessed and provided for from the earliest possible age; to ensure that all partners in the process of meeting a child’s individual needs understand and fulfil their responsibilities</w:t>
      </w:r>
    </w:p>
    <w:p w14:paraId="54CC1B96" w14:textId="36039E76" w:rsidR="007F337F" w:rsidRPr="00BD11C3" w:rsidRDefault="007F337F" w:rsidP="007F337F">
      <w:pPr>
        <w:pStyle w:val="NormalWeb"/>
        <w:shd w:val="clear" w:color="auto" w:fill="FFFFFF"/>
        <w:rPr>
          <w:rFonts w:ascii="Twinkl Cursive Unlooped Light" w:hAnsi="Twinkl Cursive Unlooped Light"/>
          <w:color w:val="111111"/>
        </w:rPr>
      </w:pPr>
      <w:r w:rsidRPr="00BD11C3">
        <w:rPr>
          <w:rFonts w:ascii="Twinkl Cursive Unlooped Light" w:hAnsi="Twinkl Cursive Unlooped Light"/>
          <w:color w:val="111111"/>
        </w:rPr>
        <w:t>• to ensure</w:t>
      </w:r>
      <w:proofErr w:type="gramStart"/>
      <w:r w:rsidRPr="00BD11C3">
        <w:rPr>
          <w:rFonts w:ascii="Twinkl Cursive Unlooped Light" w:hAnsi="Twinkl Cursive Unlooped Light"/>
          <w:color w:val="111111"/>
        </w:rPr>
        <w:t>, in particular, that</w:t>
      </w:r>
      <w:proofErr w:type="gramEnd"/>
      <w:r w:rsidRPr="00BD11C3">
        <w:rPr>
          <w:rFonts w:ascii="Twinkl Cursive Unlooped Light" w:hAnsi="Twinkl Cursive Unlooped Light"/>
          <w:color w:val="111111"/>
        </w:rPr>
        <w:t xml:space="preserve"> all </w:t>
      </w:r>
      <w:r w:rsidR="00096259">
        <w:rPr>
          <w:rFonts w:ascii="Twinkl Cursive Unlooped Light" w:hAnsi="Twinkl Cursive Unlooped Light"/>
          <w:color w:val="111111"/>
        </w:rPr>
        <w:t>setting</w:t>
      </w:r>
      <w:r w:rsidRPr="00BD11C3">
        <w:rPr>
          <w:rFonts w:ascii="Twinkl Cursive Unlooped Light" w:hAnsi="Twinkl Cursive Unlooped Light"/>
          <w:color w:val="111111"/>
        </w:rPr>
        <w:t xml:space="preserve"> staff understand and fulfil their roles and responsibilities in providing for children's complex special educational needs; to have the highest expectations of the progress in learning which can be achieved by all individual pupils, regardless of their individual needs</w:t>
      </w:r>
    </w:p>
    <w:p w14:paraId="354B3910" w14:textId="705490CF" w:rsidR="007F337F" w:rsidRPr="00BD11C3" w:rsidRDefault="007F337F" w:rsidP="007F337F">
      <w:pPr>
        <w:pStyle w:val="NormalWeb"/>
        <w:shd w:val="clear" w:color="auto" w:fill="FFFFFF"/>
        <w:rPr>
          <w:rFonts w:ascii="Twinkl Cursive Unlooped Light" w:hAnsi="Twinkl Cursive Unlooped Light"/>
          <w:color w:val="111111"/>
        </w:rPr>
      </w:pPr>
      <w:r w:rsidRPr="00BD11C3">
        <w:rPr>
          <w:rFonts w:ascii="Twinkl Cursive Unlooped Light" w:hAnsi="Twinkl Cursive Unlooped Light"/>
          <w:color w:val="111111"/>
        </w:rPr>
        <w:t xml:space="preserve">• to enable all children, including those with complex SEN, to have full access to all elements of the </w:t>
      </w:r>
      <w:r w:rsidR="00096259">
        <w:rPr>
          <w:rFonts w:ascii="Twinkl Cursive Unlooped Light" w:hAnsi="Twinkl Cursive Unlooped Light"/>
          <w:color w:val="111111"/>
        </w:rPr>
        <w:t>setting</w:t>
      </w:r>
      <w:r w:rsidRPr="00BD11C3">
        <w:rPr>
          <w:rFonts w:ascii="Twinkl Cursive Unlooped Light" w:hAnsi="Twinkl Cursive Unlooped Light"/>
          <w:color w:val="111111"/>
        </w:rPr>
        <w:t xml:space="preserve"> curriculum, and to maximise their learning and achievement</w:t>
      </w:r>
    </w:p>
    <w:p w14:paraId="21D8E00C" w14:textId="22C93772" w:rsidR="007F337F" w:rsidRPr="00BD11C3" w:rsidRDefault="007F337F" w:rsidP="007F337F">
      <w:pPr>
        <w:pStyle w:val="NormalWeb"/>
        <w:shd w:val="clear" w:color="auto" w:fill="FFFFFF"/>
        <w:rPr>
          <w:rFonts w:ascii="Twinkl Cursive Unlooped Light" w:hAnsi="Twinkl Cursive Unlooped Light"/>
          <w:color w:val="111111"/>
        </w:rPr>
      </w:pPr>
      <w:r w:rsidRPr="00BD11C3">
        <w:rPr>
          <w:rFonts w:ascii="Twinkl Cursive Unlooped Light" w:hAnsi="Twinkl Cursive Unlooped Light"/>
          <w:color w:val="111111"/>
        </w:rPr>
        <w:lastRenderedPageBreak/>
        <w:t xml:space="preserve">• to ensure that parents or carers </w:t>
      </w:r>
      <w:proofErr w:type="gramStart"/>
      <w:r w:rsidRPr="00BD11C3">
        <w:rPr>
          <w:rFonts w:ascii="Twinkl Cursive Unlooped Light" w:hAnsi="Twinkl Cursive Unlooped Light"/>
          <w:color w:val="111111"/>
        </w:rPr>
        <w:t>are able to</w:t>
      </w:r>
      <w:proofErr w:type="gramEnd"/>
      <w:r w:rsidRPr="00BD11C3">
        <w:rPr>
          <w:rFonts w:ascii="Twinkl Cursive Unlooped Light" w:hAnsi="Twinkl Cursive Unlooped Light"/>
          <w:color w:val="111111"/>
        </w:rPr>
        <w:t xml:space="preserve"> play their part in supporting their child's education</w:t>
      </w:r>
    </w:p>
    <w:p w14:paraId="50712BAB" w14:textId="5EB105CD" w:rsidR="003077F9" w:rsidRPr="00BD11C3" w:rsidRDefault="007F337F" w:rsidP="007F337F">
      <w:pPr>
        <w:pStyle w:val="NormalWeb"/>
        <w:shd w:val="clear" w:color="auto" w:fill="FFFFFF"/>
        <w:rPr>
          <w:rFonts w:ascii="Twinkl Cursive Unlooped Light" w:hAnsi="Twinkl Cursive Unlooped Light"/>
          <w:color w:val="111111"/>
        </w:rPr>
      </w:pPr>
      <w:r w:rsidRPr="00BD11C3">
        <w:rPr>
          <w:rFonts w:ascii="Twinkl Cursive Unlooped Light" w:hAnsi="Twinkl Cursive Unlooped Light"/>
          <w:color w:val="111111"/>
        </w:rPr>
        <w:t xml:space="preserve">• </w:t>
      </w:r>
      <w:r w:rsidR="00BD11C3">
        <w:rPr>
          <w:rFonts w:ascii="Twinkl Cursive Unlooped Light" w:hAnsi="Twinkl Cursive Unlooped Light"/>
          <w:color w:val="111111"/>
        </w:rPr>
        <w:t>t</w:t>
      </w:r>
      <w:r w:rsidRPr="00BD11C3">
        <w:rPr>
          <w:rFonts w:ascii="Twinkl Cursive Unlooped Light" w:hAnsi="Twinkl Cursive Unlooped Light"/>
          <w:color w:val="111111"/>
        </w:rPr>
        <w:t>o ensure that, wherever possible and appropriate, pupils with complex SEN have a voice in deciding how their individual needs might best be met</w:t>
      </w:r>
    </w:p>
    <w:p w14:paraId="6BC12F0F" w14:textId="4C055E7C" w:rsidR="007F337F" w:rsidRPr="00DE4E84" w:rsidRDefault="00BD11C3" w:rsidP="00DE4E84">
      <w:pPr>
        <w:pStyle w:val="ListParagraph"/>
        <w:widowControl w:val="0"/>
        <w:numPr>
          <w:ilvl w:val="1"/>
          <w:numId w:val="33"/>
        </w:numPr>
        <w:tabs>
          <w:tab w:val="left" w:pos="262"/>
        </w:tabs>
        <w:autoSpaceDE w:val="0"/>
        <w:autoSpaceDN w:val="0"/>
        <w:spacing w:before="173"/>
        <w:ind w:left="262" w:hanging="162"/>
        <w:contextualSpacing w:val="0"/>
        <w:rPr>
          <w:rFonts w:ascii="Twinkl Cursive Unlooped Light" w:hAnsi="Twinkl Cursive Unlooped Light"/>
        </w:rPr>
      </w:pPr>
      <w:r w:rsidRPr="00BD11C3">
        <w:rPr>
          <w:rFonts w:ascii="Twinkl Cursive Unlooped Light" w:hAnsi="Twinkl Cursive Unlooped Light"/>
          <w:sz w:val="22"/>
        </w:rPr>
        <w:t>to</w:t>
      </w:r>
      <w:r w:rsidRPr="00BD11C3">
        <w:rPr>
          <w:rFonts w:ascii="Twinkl Cursive Unlooped Light" w:hAnsi="Twinkl Cursive Unlooped Light"/>
          <w:spacing w:val="-7"/>
          <w:sz w:val="22"/>
        </w:rPr>
        <w:t xml:space="preserve"> </w:t>
      </w:r>
      <w:r w:rsidRPr="00BD11C3">
        <w:rPr>
          <w:rFonts w:ascii="Twinkl Cursive Unlooped Light" w:hAnsi="Twinkl Cursive Unlooped Light"/>
          <w:sz w:val="22"/>
        </w:rPr>
        <w:t>ensure</w:t>
      </w:r>
      <w:r w:rsidRPr="00BD11C3">
        <w:rPr>
          <w:rFonts w:ascii="Twinkl Cursive Unlooped Light" w:hAnsi="Twinkl Cursive Unlooped Light"/>
          <w:spacing w:val="-7"/>
          <w:sz w:val="22"/>
        </w:rPr>
        <w:t xml:space="preserve"> </w:t>
      </w:r>
      <w:r w:rsidRPr="00BD11C3">
        <w:rPr>
          <w:rFonts w:ascii="Twinkl Cursive Unlooped Light" w:hAnsi="Twinkl Cursive Unlooped Light"/>
          <w:sz w:val="22"/>
        </w:rPr>
        <w:t>that</w:t>
      </w:r>
      <w:r w:rsidRPr="00BD11C3">
        <w:rPr>
          <w:rFonts w:ascii="Twinkl Cursive Unlooped Light" w:hAnsi="Twinkl Cursive Unlooped Light"/>
          <w:spacing w:val="-3"/>
          <w:sz w:val="22"/>
        </w:rPr>
        <w:t xml:space="preserve"> </w:t>
      </w:r>
      <w:r w:rsidRPr="00BD11C3">
        <w:rPr>
          <w:rFonts w:ascii="Twinkl Cursive Unlooped Light" w:hAnsi="Twinkl Cursive Unlooped Light"/>
          <w:sz w:val="22"/>
        </w:rPr>
        <w:t>all</w:t>
      </w:r>
      <w:r w:rsidRPr="00BD11C3">
        <w:rPr>
          <w:rFonts w:ascii="Twinkl Cursive Unlooped Light" w:hAnsi="Twinkl Cursive Unlooped Light"/>
          <w:spacing w:val="-5"/>
          <w:sz w:val="22"/>
        </w:rPr>
        <w:t xml:space="preserve"> </w:t>
      </w:r>
      <w:r w:rsidRPr="00BD11C3">
        <w:rPr>
          <w:rFonts w:ascii="Twinkl Cursive Unlooped Light" w:hAnsi="Twinkl Cursive Unlooped Light"/>
          <w:sz w:val="22"/>
        </w:rPr>
        <w:t>necessary</w:t>
      </w:r>
      <w:r w:rsidRPr="00BD11C3">
        <w:rPr>
          <w:rFonts w:ascii="Twinkl Cursive Unlooped Light" w:hAnsi="Twinkl Cursive Unlooped Light"/>
          <w:spacing w:val="-6"/>
          <w:sz w:val="22"/>
        </w:rPr>
        <w:t xml:space="preserve"> </w:t>
      </w:r>
      <w:r w:rsidRPr="00BD11C3">
        <w:rPr>
          <w:rFonts w:ascii="Twinkl Cursive Unlooped Light" w:hAnsi="Twinkl Cursive Unlooped Light"/>
          <w:sz w:val="22"/>
        </w:rPr>
        <w:t>resources</w:t>
      </w:r>
      <w:r w:rsidRPr="00BD11C3">
        <w:rPr>
          <w:rFonts w:ascii="Twinkl Cursive Unlooped Light" w:hAnsi="Twinkl Cursive Unlooped Light"/>
          <w:spacing w:val="-4"/>
          <w:sz w:val="22"/>
        </w:rPr>
        <w:t xml:space="preserve"> </w:t>
      </w:r>
      <w:r w:rsidRPr="00BD11C3">
        <w:rPr>
          <w:rFonts w:ascii="Twinkl Cursive Unlooped Light" w:hAnsi="Twinkl Cursive Unlooped Light"/>
          <w:sz w:val="22"/>
        </w:rPr>
        <w:t>are</w:t>
      </w:r>
      <w:r w:rsidRPr="00BD11C3">
        <w:rPr>
          <w:rFonts w:ascii="Twinkl Cursive Unlooped Light" w:hAnsi="Twinkl Cursive Unlooped Light"/>
          <w:spacing w:val="-7"/>
          <w:sz w:val="22"/>
        </w:rPr>
        <w:t xml:space="preserve"> </w:t>
      </w:r>
      <w:r w:rsidRPr="00BD11C3">
        <w:rPr>
          <w:rFonts w:ascii="Twinkl Cursive Unlooped Light" w:hAnsi="Twinkl Cursive Unlooped Light"/>
          <w:sz w:val="22"/>
        </w:rPr>
        <w:t>made</w:t>
      </w:r>
      <w:r w:rsidRPr="00BD11C3">
        <w:rPr>
          <w:rFonts w:ascii="Twinkl Cursive Unlooped Light" w:hAnsi="Twinkl Cursive Unlooped Light"/>
          <w:spacing w:val="-7"/>
          <w:sz w:val="22"/>
        </w:rPr>
        <w:t xml:space="preserve"> </w:t>
      </w:r>
      <w:r w:rsidRPr="00BD11C3">
        <w:rPr>
          <w:rFonts w:ascii="Twinkl Cursive Unlooped Light" w:hAnsi="Twinkl Cursive Unlooped Light"/>
          <w:sz w:val="22"/>
        </w:rPr>
        <w:t>available</w:t>
      </w:r>
      <w:r w:rsidRPr="00BD11C3">
        <w:rPr>
          <w:rFonts w:ascii="Twinkl Cursive Unlooped Light" w:hAnsi="Twinkl Cursive Unlooped Light"/>
          <w:spacing w:val="-5"/>
          <w:sz w:val="22"/>
        </w:rPr>
        <w:t xml:space="preserve"> </w:t>
      </w:r>
      <w:r w:rsidRPr="00BD11C3">
        <w:rPr>
          <w:rFonts w:ascii="Twinkl Cursive Unlooped Light" w:hAnsi="Twinkl Cursive Unlooped Light"/>
          <w:sz w:val="22"/>
        </w:rPr>
        <w:t>to</w:t>
      </w:r>
      <w:r w:rsidRPr="00BD11C3">
        <w:rPr>
          <w:rFonts w:ascii="Twinkl Cursive Unlooped Light" w:hAnsi="Twinkl Cursive Unlooped Light"/>
          <w:spacing w:val="-6"/>
          <w:sz w:val="22"/>
        </w:rPr>
        <w:t xml:space="preserve"> </w:t>
      </w:r>
      <w:r w:rsidRPr="00BD11C3">
        <w:rPr>
          <w:rFonts w:ascii="Twinkl Cursive Unlooped Light" w:hAnsi="Twinkl Cursive Unlooped Light"/>
          <w:sz w:val="22"/>
        </w:rPr>
        <w:t>meet</w:t>
      </w:r>
      <w:r w:rsidRPr="00BD11C3">
        <w:rPr>
          <w:rFonts w:ascii="Twinkl Cursive Unlooped Light" w:hAnsi="Twinkl Cursive Unlooped Light"/>
          <w:spacing w:val="-6"/>
          <w:sz w:val="22"/>
        </w:rPr>
        <w:t xml:space="preserve"> </w:t>
      </w:r>
      <w:r w:rsidRPr="00BD11C3">
        <w:rPr>
          <w:rFonts w:ascii="Twinkl Cursive Unlooped Light" w:hAnsi="Twinkl Cursive Unlooped Light"/>
          <w:sz w:val="22"/>
        </w:rPr>
        <w:t>pupils’</w:t>
      </w:r>
      <w:r w:rsidRPr="00BD11C3">
        <w:rPr>
          <w:rFonts w:ascii="Twinkl Cursive Unlooped Light" w:hAnsi="Twinkl Cursive Unlooped Light"/>
          <w:spacing w:val="-5"/>
          <w:sz w:val="22"/>
        </w:rPr>
        <w:t xml:space="preserve"> </w:t>
      </w:r>
      <w:r w:rsidRPr="00BD11C3">
        <w:rPr>
          <w:rFonts w:ascii="Twinkl Cursive Unlooped Light" w:hAnsi="Twinkl Cursive Unlooped Light"/>
          <w:sz w:val="22"/>
        </w:rPr>
        <w:t>individual</w:t>
      </w:r>
      <w:r w:rsidRPr="00BD11C3">
        <w:rPr>
          <w:rFonts w:ascii="Twinkl Cursive Unlooped Light" w:hAnsi="Twinkl Cursive Unlooped Light"/>
          <w:spacing w:val="-5"/>
          <w:sz w:val="22"/>
        </w:rPr>
        <w:t xml:space="preserve"> </w:t>
      </w:r>
      <w:r w:rsidRPr="00BD11C3">
        <w:rPr>
          <w:rFonts w:ascii="Twinkl Cursive Unlooped Light" w:hAnsi="Twinkl Cursive Unlooped Light"/>
          <w:spacing w:val="-2"/>
          <w:sz w:val="22"/>
        </w:rPr>
        <w:t>needs</w:t>
      </w:r>
    </w:p>
    <w:p w14:paraId="6D375319" w14:textId="77777777" w:rsidR="007F337F" w:rsidRPr="00BD11C3" w:rsidRDefault="007F337F" w:rsidP="007F337F">
      <w:pPr>
        <w:pStyle w:val="NormalWeb"/>
        <w:shd w:val="clear" w:color="auto" w:fill="FFFFFF"/>
        <w:rPr>
          <w:rFonts w:ascii="Twinkl Cursive Unlooped Light" w:hAnsi="Twinkl Cursive Unlooped Light"/>
          <w:color w:val="111111"/>
        </w:rPr>
      </w:pPr>
      <w:r w:rsidRPr="00BD11C3">
        <w:rPr>
          <w:rFonts w:ascii="Twinkl Cursive Unlooped Light" w:hAnsi="Twinkl Cursive Unlooped Light"/>
          <w:b/>
          <w:bCs/>
          <w:color w:val="111111"/>
        </w:rPr>
        <w:t xml:space="preserve">Educational inclusion </w:t>
      </w:r>
    </w:p>
    <w:p w14:paraId="7E7BE1A3" w14:textId="0FE40C54" w:rsidR="007F337F" w:rsidRPr="00BD11C3" w:rsidRDefault="007F337F" w:rsidP="007F337F">
      <w:pPr>
        <w:pStyle w:val="NormalWeb"/>
        <w:shd w:val="clear" w:color="auto" w:fill="FFFFFF"/>
        <w:rPr>
          <w:rFonts w:ascii="Twinkl Cursive Unlooped Light" w:hAnsi="Twinkl Cursive Unlooped Light"/>
          <w:color w:val="111111"/>
        </w:rPr>
      </w:pPr>
      <w:r w:rsidRPr="00BD11C3">
        <w:rPr>
          <w:rFonts w:ascii="Twinkl Cursive Unlooped Light" w:hAnsi="Twinkl Cursive Unlooped Light"/>
          <w:color w:val="111111"/>
        </w:rPr>
        <w:t>At</w:t>
      </w:r>
      <w:r w:rsidR="00821DBD" w:rsidRPr="00BD11C3">
        <w:rPr>
          <w:rFonts w:ascii="Twinkl Cursive Unlooped Light" w:hAnsi="Twinkl Cursive Unlooped Light"/>
          <w:color w:val="111111"/>
        </w:rPr>
        <w:t xml:space="preserve"> Hereford Learning Hub, </w:t>
      </w:r>
      <w:r w:rsidRPr="00BD11C3">
        <w:rPr>
          <w:rFonts w:ascii="Twinkl Cursive Unlooped Light" w:hAnsi="Twinkl Cursive Unlooped Light"/>
          <w:color w:val="111111"/>
        </w:rPr>
        <w:t xml:space="preserve">we aim to offer excellence and choice to all our children, whatever their ability or needs. We have high expectations of all our children and strive to put these into practice through the removal of barriers to learning and participation. We want all our children to feel that they are a valued part of our </w:t>
      </w:r>
      <w:r w:rsidR="00096259">
        <w:rPr>
          <w:rFonts w:ascii="Twinkl Cursive Unlooped Light" w:hAnsi="Twinkl Cursive Unlooped Light"/>
          <w:color w:val="111111"/>
        </w:rPr>
        <w:t>setting</w:t>
      </w:r>
      <w:r w:rsidRPr="00BD11C3">
        <w:rPr>
          <w:rFonts w:ascii="Twinkl Cursive Unlooped Light" w:hAnsi="Twinkl Cursive Unlooped Light"/>
          <w:color w:val="111111"/>
        </w:rPr>
        <w:t xml:space="preserve"> community. </w:t>
      </w:r>
    </w:p>
    <w:p w14:paraId="69B078C3" w14:textId="77777777" w:rsidR="00BD11C3" w:rsidRPr="00BD11C3" w:rsidRDefault="00BD11C3" w:rsidP="00BD11C3">
      <w:pPr>
        <w:pStyle w:val="BodyText"/>
        <w:spacing w:before="156"/>
        <w:rPr>
          <w:rFonts w:ascii="Twinkl Cursive Unlooped Light" w:hAnsi="Twinkl Cursive Unlooped Light"/>
        </w:rPr>
      </w:pPr>
      <w:r w:rsidRPr="00BD11C3">
        <w:rPr>
          <w:rFonts w:ascii="Twinkl Cursive Unlooped Light" w:hAnsi="Twinkl Cursive Unlooped Light"/>
        </w:rPr>
        <w:t>Through</w:t>
      </w:r>
      <w:r w:rsidRPr="00BD11C3">
        <w:rPr>
          <w:rFonts w:ascii="Twinkl Cursive Unlooped Light" w:hAnsi="Twinkl Cursive Unlooped Light"/>
          <w:spacing w:val="-8"/>
        </w:rPr>
        <w:t xml:space="preserve"> </w:t>
      </w:r>
      <w:r w:rsidRPr="00BD11C3">
        <w:rPr>
          <w:rFonts w:ascii="Twinkl Cursive Unlooped Light" w:hAnsi="Twinkl Cursive Unlooped Light"/>
        </w:rPr>
        <w:t>appropriate</w:t>
      </w:r>
      <w:r w:rsidRPr="00BD11C3">
        <w:rPr>
          <w:rFonts w:ascii="Twinkl Cursive Unlooped Light" w:hAnsi="Twinkl Cursive Unlooped Light"/>
          <w:spacing w:val="-8"/>
        </w:rPr>
        <w:t xml:space="preserve"> </w:t>
      </w:r>
      <w:r w:rsidRPr="00BD11C3">
        <w:rPr>
          <w:rFonts w:ascii="Twinkl Cursive Unlooped Light" w:hAnsi="Twinkl Cursive Unlooped Light"/>
        </w:rPr>
        <w:t>curricular</w:t>
      </w:r>
      <w:r w:rsidRPr="00BD11C3">
        <w:rPr>
          <w:rFonts w:ascii="Twinkl Cursive Unlooped Light" w:hAnsi="Twinkl Cursive Unlooped Light"/>
          <w:spacing w:val="-4"/>
        </w:rPr>
        <w:t xml:space="preserve"> </w:t>
      </w:r>
      <w:r w:rsidRPr="00BD11C3">
        <w:rPr>
          <w:rFonts w:ascii="Twinkl Cursive Unlooped Light" w:hAnsi="Twinkl Cursive Unlooped Light"/>
        </w:rPr>
        <w:t>provision,</w:t>
      </w:r>
      <w:r w:rsidRPr="00BD11C3">
        <w:rPr>
          <w:rFonts w:ascii="Twinkl Cursive Unlooped Light" w:hAnsi="Twinkl Cursive Unlooped Light"/>
          <w:spacing w:val="-7"/>
        </w:rPr>
        <w:t xml:space="preserve"> </w:t>
      </w:r>
      <w:r w:rsidRPr="00BD11C3">
        <w:rPr>
          <w:rFonts w:ascii="Twinkl Cursive Unlooped Light" w:hAnsi="Twinkl Cursive Unlooped Light"/>
        </w:rPr>
        <w:t>we</w:t>
      </w:r>
      <w:r w:rsidRPr="00BD11C3">
        <w:rPr>
          <w:rFonts w:ascii="Twinkl Cursive Unlooped Light" w:hAnsi="Twinkl Cursive Unlooped Light"/>
          <w:spacing w:val="-5"/>
        </w:rPr>
        <w:t xml:space="preserve"> </w:t>
      </w:r>
      <w:r w:rsidRPr="00BD11C3">
        <w:rPr>
          <w:rFonts w:ascii="Twinkl Cursive Unlooped Light" w:hAnsi="Twinkl Cursive Unlooped Light"/>
        </w:rPr>
        <w:t>respect</w:t>
      </w:r>
      <w:r w:rsidRPr="00BD11C3">
        <w:rPr>
          <w:rFonts w:ascii="Twinkl Cursive Unlooped Light" w:hAnsi="Twinkl Cursive Unlooped Light"/>
          <w:spacing w:val="-7"/>
        </w:rPr>
        <w:t xml:space="preserve"> </w:t>
      </w:r>
      <w:r w:rsidRPr="00BD11C3">
        <w:rPr>
          <w:rFonts w:ascii="Twinkl Cursive Unlooped Light" w:hAnsi="Twinkl Cursive Unlooped Light"/>
        </w:rPr>
        <w:t>the</w:t>
      </w:r>
      <w:r w:rsidRPr="00BD11C3">
        <w:rPr>
          <w:rFonts w:ascii="Twinkl Cursive Unlooped Light" w:hAnsi="Twinkl Cursive Unlooped Light"/>
          <w:spacing w:val="-7"/>
        </w:rPr>
        <w:t xml:space="preserve"> </w:t>
      </w:r>
      <w:r w:rsidRPr="00BD11C3">
        <w:rPr>
          <w:rFonts w:ascii="Twinkl Cursive Unlooped Light" w:hAnsi="Twinkl Cursive Unlooped Light"/>
        </w:rPr>
        <w:t>fact</w:t>
      </w:r>
      <w:r w:rsidRPr="00BD11C3">
        <w:rPr>
          <w:rFonts w:ascii="Twinkl Cursive Unlooped Light" w:hAnsi="Twinkl Cursive Unlooped Light"/>
          <w:spacing w:val="-7"/>
        </w:rPr>
        <w:t xml:space="preserve"> </w:t>
      </w:r>
      <w:r w:rsidRPr="00BD11C3">
        <w:rPr>
          <w:rFonts w:ascii="Twinkl Cursive Unlooped Light" w:hAnsi="Twinkl Cursive Unlooped Light"/>
        </w:rPr>
        <w:t>that</w:t>
      </w:r>
      <w:r w:rsidRPr="00BD11C3">
        <w:rPr>
          <w:rFonts w:ascii="Twinkl Cursive Unlooped Light" w:hAnsi="Twinkl Cursive Unlooped Light"/>
          <w:spacing w:val="-6"/>
        </w:rPr>
        <w:t xml:space="preserve"> </w:t>
      </w:r>
      <w:r w:rsidRPr="00BD11C3">
        <w:rPr>
          <w:rFonts w:ascii="Twinkl Cursive Unlooped Light" w:hAnsi="Twinkl Cursive Unlooped Light"/>
          <w:spacing w:val="-2"/>
        </w:rPr>
        <w:t>children:</w:t>
      </w:r>
    </w:p>
    <w:p w14:paraId="3215C1FC" w14:textId="75D6AA17" w:rsidR="00BD11C3" w:rsidRPr="00BD11C3" w:rsidRDefault="00BD11C3" w:rsidP="00BD11C3">
      <w:pPr>
        <w:pStyle w:val="ListParagraph"/>
        <w:widowControl w:val="0"/>
        <w:numPr>
          <w:ilvl w:val="1"/>
          <w:numId w:val="33"/>
        </w:numPr>
        <w:tabs>
          <w:tab w:val="left" w:pos="262"/>
        </w:tabs>
        <w:autoSpaceDE w:val="0"/>
        <w:autoSpaceDN w:val="0"/>
        <w:spacing w:before="195"/>
        <w:ind w:left="262" w:hanging="162"/>
        <w:contextualSpacing w:val="0"/>
        <w:rPr>
          <w:rFonts w:ascii="Twinkl Cursive Unlooped Light" w:hAnsi="Twinkl Cursive Unlooped Light"/>
        </w:rPr>
      </w:pPr>
      <w:r w:rsidRPr="00BD11C3">
        <w:rPr>
          <w:rFonts w:ascii="Twinkl Cursive Unlooped Light" w:hAnsi="Twinkl Cursive Unlooped Light"/>
          <w:sz w:val="22"/>
        </w:rPr>
        <w:t>have</w:t>
      </w:r>
      <w:r w:rsidRPr="00BD11C3">
        <w:rPr>
          <w:rFonts w:ascii="Twinkl Cursive Unlooped Light" w:hAnsi="Twinkl Cursive Unlooped Light"/>
          <w:spacing w:val="-9"/>
          <w:sz w:val="22"/>
        </w:rPr>
        <w:t xml:space="preserve"> </w:t>
      </w:r>
      <w:r w:rsidRPr="00BD11C3">
        <w:rPr>
          <w:rFonts w:ascii="Twinkl Cursive Unlooped Light" w:hAnsi="Twinkl Cursive Unlooped Light"/>
          <w:sz w:val="22"/>
        </w:rPr>
        <w:t>different</w:t>
      </w:r>
      <w:r w:rsidRPr="00BD11C3">
        <w:rPr>
          <w:rFonts w:ascii="Twinkl Cursive Unlooped Light" w:hAnsi="Twinkl Cursive Unlooped Light"/>
          <w:spacing w:val="-5"/>
          <w:sz w:val="22"/>
        </w:rPr>
        <w:t xml:space="preserve"> </w:t>
      </w:r>
      <w:r w:rsidRPr="00BD11C3">
        <w:rPr>
          <w:rFonts w:ascii="Twinkl Cursive Unlooped Light" w:hAnsi="Twinkl Cursive Unlooped Light"/>
          <w:sz w:val="22"/>
        </w:rPr>
        <w:t>educational</w:t>
      </w:r>
      <w:r w:rsidRPr="00BD11C3">
        <w:rPr>
          <w:rFonts w:ascii="Twinkl Cursive Unlooped Light" w:hAnsi="Twinkl Cursive Unlooped Light"/>
          <w:spacing w:val="-7"/>
          <w:sz w:val="22"/>
        </w:rPr>
        <w:t xml:space="preserve"> </w:t>
      </w:r>
      <w:r w:rsidRPr="00BD11C3">
        <w:rPr>
          <w:rFonts w:ascii="Twinkl Cursive Unlooped Light" w:hAnsi="Twinkl Cursive Unlooped Light"/>
          <w:sz w:val="22"/>
        </w:rPr>
        <w:t>and</w:t>
      </w:r>
      <w:r w:rsidRPr="00BD11C3">
        <w:rPr>
          <w:rFonts w:ascii="Twinkl Cursive Unlooped Light" w:hAnsi="Twinkl Cursive Unlooped Light"/>
          <w:spacing w:val="-7"/>
          <w:sz w:val="22"/>
        </w:rPr>
        <w:t xml:space="preserve"> </w:t>
      </w:r>
      <w:r w:rsidRPr="00BD11C3">
        <w:rPr>
          <w:rFonts w:ascii="Twinkl Cursive Unlooped Light" w:hAnsi="Twinkl Cursive Unlooped Light"/>
          <w:sz w:val="22"/>
        </w:rPr>
        <w:t>behavioural</w:t>
      </w:r>
      <w:r w:rsidRPr="00BD11C3">
        <w:rPr>
          <w:rFonts w:ascii="Twinkl Cursive Unlooped Light" w:hAnsi="Twinkl Cursive Unlooped Light"/>
          <w:spacing w:val="-7"/>
          <w:sz w:val="22"/>
        </w:rPr>
        <w:t xml:space="preserve"> </w:t>
      </w:r>
      <w:r w:rsidRPr="00BD11C3">
        <w:rPr>
          <w:rFonts w:ascii="Twinkl Cursive Unlooped Light" w:hAnsi="Twinkl Cursive Unlooped Light"/>
          <w:sz w:val="22"/>
        </w:rPr>
        <w:t>needs</w:t>
      </w:r>
      <w:r w:rsidRPr="00BD11C3">
        <w:rPr>
          <w:rFonts w:ascii="Twinkl Cursive Unlooped Light" w:hAnsi="Twinkl Cursive Unlooped Light"/>
          <w:spacing w:val="-7"/>
          <w:sz w:val="22"/>
        </w:rPr>
        <w:t xml:space="preserve"> </w:t>
      </w:r>
      <w:r w:rsidRPr="00BD11C3">
        <w:rPr>
          <w:rFonts w:ascii="Twinkl Cursive Unlooped Light" w:hAnsi="Twinkl Cursive Unlooped Light"/>
          <w:sz w:val="22"/>
        </w:rPr>
        <w:t>and</w:t>
      </w:r>
      <w:r w:rsidRPr="00BD11C3">
        <w:rPr>
          <w:rFonts w:ascii="Twinkl Cursive Unlooped Light" w:hAnsi="Twinkl Cursive Unlooped Light"/>
          <w:spacing w:val="-6"/>
          <w:sz w:val="22"/>
        </w:rPr>
        <w:t xml:space="preserve"> </w:t>
      </w:r>
      <w:r w:rsidRPr="00BD11C3">
        <w:rPr>
          <w:rFonts w:ascii="Twinkl Cursive Unlooped Light" w:hAnsi="Twinkl Cursive Unlooped Light"/>
          <w:spacing w:val="-2"/>
          <w:sz w:val="22"/>
        </w:rPr>
        <w:t>aspirations</w:t>
      </w:r>
    </w:p>
    <w:p w14:paraId="07BF9EAB" w14:textId="3C1E6A09" w:rsidR="00BD11C3" w:rsidRPr="00BD11C3" w:rsidRDefault="00BD11C3" w:rsidP="00BD11C3">
      <w:pPr>
        <w:pStyle w:val="ListParagraph"/>
        <w:widowControl w:val="0"/>
        <w:numPr>
          <w:ilvl w:val="1"/>
          <w:numId w:val="33"/>
        </w:numPr>
        <w:tabs>
          <w:tab w:val="left" w:pos="262"/>
        </w:tabs>
        <w:autoSpaceDE w:val="0"/>
        <w:autoSpaceDN w:val="0"/>
        <w:spacing w:before="199"/>
        <w:ind w:left="262" w:hanging="162"/>
        <w:contextualSpacing w:val="0"/>
        <w:rPr>
          <w:rFonts w:ascii="Twinkl Cursive Unlooped Light" w:hAnsi="Twinkl Cursive Unlooped Light"/>
        </w:rPr>
      </w:pPr>
      <w:r w:rsidRPr="00BD11C3">
        <w:rPr>
          <w:rFonts w:ascii="Twinkl Cursive Unlooped Light" w:hAnsi="Twinkl Cursive Unlooped Light"/>
          <w:sz w:val="22"/>
        </w:rPr>
        <w:t>require</w:t>
      </w:r>
      <w:r w:rsidRPr="00BD11C3">
        <w:rPr>
          <w:rFonts w:ascii="Twinkl Cursive Unlooped Light" w:hAnsi="Twinkl Cursive Unlooped Light"/>
          <w:spacing w:val="-9"/>
          <w:sz w:val="22"/>
        </w:rPr>
        <w:t xml:space="preserve"> </w:t>
      </w:r>
      <w:r w:rsidRPr="00BD11C3">
        <w:rPr>
          <w:rFonts w:ascii="Twinkl Cursive Unlooped Light" w:hAnsi="Twinkl Cursive Unlooped Light"/>
          <w:sz w:val="22"/>
        </w:rPr>
        <w:t>different</w:t>
      </w:r>
      <w:r w:rsidRPr="00BD11C3">
        <w:rPr>
          <w:rFonts w:ascii="Twinkl Cursive Unlooped Light" w:hAnsi="Twinkl Cursive Unlooped Light"/>
          <w:spacing w:val="-7"/>
          <w:sz w:val="22"/>
        </w:rPr>
        <w:t xml:space="preserve"> </w:t>
      </w:r>
      <w:r w:rsidRPr="00BD11C3">
        <w:rPr>
          <w:rFonts w:ascii="Twinkl Cursive Unlooped Light" w:hAnsi="Twinkl Cursive Unlooped Light"/>
          <w:sz w:val="22"/>
        </w:rPr>
        <w:t>strategies</w:t>
      </w:r>
      <w:r w:rsidRPr="00BD11C3">
        <w:rPr>
          <w:rFonts w:ascii="Twinkl Cursive Unlooped Light" w:hAnsi="Twinkl Cursive Unlooped Light"/>
          <w:spacing w:val="-6"/>
          <w:sz w:val="22"/>
        </w:rPr>
        <w:t xml:space="preserve"> </w:t>
      </w:r>
      <w:r w:rsidRPr="00BD11C3">
        <w:rPr>
          <w:rFonts w:ascii="Twinkl Cursive Unlooped Light" w:hAnsi="Twinkl Cursive Unlooped Light"/>
          <w:sz w:val="22"/>
        </w:rPr>
        <w:t>for</w:t>
      </w:r>
      <w:r w:rsidRPr="00BD11C3">
        <w:rPr>
          <w:rFonts w:ascii="Twinkl Cursive Unlooped Light" w:hAnsi="Twinkl Cursive Unlooped Light"/>
          <w:spacing w:val="-7"/>
          <w:sz w:val="22"/>
        </w:rPr>
        <w:t xml:space="preserve"> </w:t>
      </w:r>
      <w:r w:rsidRPr="00BD11C3">
        <w:rPr>
          <w:rFonts w:ascii="Twinkl Cursive Unlooped Light" w:hAnsi="Twinkl Cursive Unlooped Light"/>
          <w:spacing w:val="-2"/>
          <w:sz w:val="22"/>
        </w:rPr>
        <w:t>learning</w:t>
      </w:r>
    </w:p>
    <w:p w14:paraId="5D36A97C" w14:textId="09026662" w:rsidR="00BD11C3" w:rsidRPr="00BD11C3" w:rsidRDefault="00BD11C3" w:rsidP="00BD11C3">
      <w:pPr>
        <w:pStyle w:val="ListParagraph"/>
        <w:widowControl w:val="0"/>
        <w:numPr>
          <w:ilvl w:val="1"/>
          <w:numId w:val="33"/>
        </w:numPr>
        <w:tabs>
          <w:tab w:val="left" w:pos="262"/>
        </w:tabs>
        <w:autoSpaceDE w:val="0"/>
        <w:autoSpaceDN w:val="0"/>
        <w:spacing w:before="198"/>
        <w:ind w:left="262" w:hanging="162"/>
        <w:contextualSpacing w:val="0"/>
        <w:rPr>
          <w:rFonts w:ascii="Twinkl Cursive Unlooped Light" w:hAnsi="Twinkl Cursive Unlooped Light"/>
        </w:rPr>
      </w:pPr>
      <w:r w:rsidRPr="00BD11C3">
        <w:rPr>
          <w:rFonts w:ascii="Twinkl Cursive Unlooped Light" w:hAnsi="Twinkl Cursive Unlooped Light"/>
          <w:sz w:val="22"/>
        </w:rPr>
        <w:t>acquire,</w:t>
      </w:r>
      <w:r w:rsidRPr="00BD11C3">
        <w:rPr>
          <w:rFonts w:ascii="Twinkl Cursive Unlooped Light" w:hAnsi="Twinkl Cursive Unlooped Light"/>
          <w:spacing w:val="-11"/>
          <w:sz w:val="22"/>
        </w:rPr>
        <w:t xml:space="preserve"> </w:t>
      </w:r>
      <w:r w:rsidRPr="00BD11C3">
        <w:rPr>
          <w:rFonts w:ascii="Twinkl Cursive Unlooped Light" w:hAnsi="Twinkl Cursive Unlooped Light"/>
          <w:sz w:val="22"/>
        </w:rPr>
        <w:t>assimilate</w:t>
      </w:r>
      <w:r w:rsidRPr="00BD11C3">
        <w:rPr>
          <w:rFonts w:ascii="Twinkl Cursive Unlooped Light" w:hAnsi="Twinkl Cursive Unlooped Light"/>
          <w:spacing w:val="-8"/>
          <w:sz w:val="22"/>
        </w:rPr>
        <w:t xml:space="preserve"> </w:t>
      </w:r>
      <w:r w:rsidRPr="00BD11C3">
        <w:rPr>
          <w:rFonts w:ascii="Twinkl Cursive Unlooped Light" w:hAnsi="Twinkl Cursive Unlooped Light"/>
          <w:sz w:val="22"/>
        </w:rPr>
        <w:t>and</w:t>
      </w:r>
      <w:r w:rsidRPr="00BD11C3">
        <w:rPr>
          <w:rFonts w:ascii="Twinkl Cursive Unlooped Light" w:hAnsi="Twinkl Cursive Unlooped Light"/>
          <w:spacing w:val="-9"/>
          <w:sz w:val="22"/>
        </w:rPr>
        <w:t xml:space="preserve"> </w:t>
      </w:r>
      <w:r w:rsidRPr="00BD11C3">
        <w:rPr>
          <w:rFonts w:ascii="Twinkl Cursive Unlooped Light" w:hAnsi="Twinkl Cursive Unlooped Light"/>
          <w:sz w:val="22"/>
        </w:rPr>
        <w:t>communicate</w:t>
      </w:r>
      <w:r w:rsidRPr="00BD11C3">
        <w:rPr>
          <w:rFonts w:ascii="Twinkl Cursive Unlooped Light" w:hAnsi="Twinkl Cursive Unlooped Light"/>
          <w:spacing w:val="-9"/>
          <w:sz w:val="22"/>
        </w:rPr>
        <w:t xml:space="preserve"> </w:t>
      </w:r>
      <w:r w:rsidRPr="00BD11C3">
        <w:rPr>
          <w:rFonts w:ascii="Twinkl Cursive Unlooped Light" w:hAnsi="Twinkl Cursive Unlooped Light"/>
          <w:sz w:val="22"/>
        </w:rPr>
        <w:t>information</w:t>
      </w:r>
      <w:r w:rsidRPr="00BD11C3">
        <w:rPr>
          <w:rFonts w:ascii="Twinkl Cursive Unlooped Light" w:hAnsi="Twinkl Cursive Unlooped Light"/>
          <w:spacing w:val="-7"/>
          <w:sz w:val="22"/>
        </w:rPr>
        <w:t xml:space="preserve"> </w:t>
      </w:r>
      <w:r w:rsidRPr="00BD11C3">
        <w:rPr>
          <w:rFonts w:ascii="Twinkl Cursive Unlooped Light" w:hAnsi="Twinkl Cursive Unlooped Light"/>
          <w:sz w:val="22"/>
        </w:rPr>
        <w:t>at</w:t>
      </w:r>
      <w:r w:rsidRPr="00BD11C3">
        <w:rPr>
          <w:rFonts w:ascii="Twinkl Cursive Unlooped Light" w:hAnsi="Twinkl Cursive Unlooped Light"/>
          <w:spacing w:val="-8"/>
          <w:sz w:val="22"/>
        </w:rPr>
        <w:t xml:space="preserve"> </w:t>
      </w:r>
      <w:r w:rsidRPr="00BD11C3">
        <w:rPr>
          <w:rFonts w:ascii="Twinkl Cursive Unlooped Light" w:hAnsi="Twinkl Cursive Unlooped Light"/>
          <w:sz w:val="22"/>
        </w:rPr>
        <w:t>different</w:t>
      </w:r>
      <w:r w:rsidRPr="00BD11C3">
        <w:rPr>
          <w:rFonts w:ascii="Twinkl Cursive Unlooped Light" w:hAnsi="Twinkl Cursive Unlooped Light"/>
          <w:spacing w:val="-8"/>
          <w:sz w:val="22"/>
        </w:rPr>
        <w:t xml:space="preserve"> </w:t>
      </w:r>
      <w:r w:rsidRPr="00BD11C3">
        <w:rPr>
          <w:rFonts w:ascii="Twinkl Cursive Unlooped Light" w:hAnsi="Twinkl Cursive Unlooped Light"/>
          <w:spacing w:val="-2"/>
          <w:sz w:val="22"/>
        </w:rPr>
        <w:t>rates</w:t>
      </w:r>
    </w:p>
    <w:p w14:paraId="1510F010" w14:textId="0911C014" w:rsidR="00BD11C3" w:rsidRPr="00BD11C3" w:rsidRDefault="00BD11C3" w:rsidP="00BD11C3">
      <w:pPr>
        <w:pStyle w:val="ListParagraph"/>
        <w:widowControl w:val="0"/>
        <w:numPr>
          <w:ilvl w:val="1"/>
          <w:numId w:val="33"/>
        </w:numPr>
        <w:tabs>
          <w:tab w:val="left" w:pos="262"/>
        </w:tabs>
        <w:autoSpaceDE w:val="0"/>
        <w:autoSpaceDN w:val="0"/>
        <w:spacing w:before="196" w:line="264" w:lineRule="auto"/>
        <w:ind w:right="294" w:firstLine="0"/>
        <w:contextualSpacing w:val="0"/>
        <w:rPr>
          <w:rFonts w:ascii="Twinkl Cursive Unlooped Light" w:hAnsi="Twinkl Cursive Unlooped Light"/>
        </w:rPr>
      </w:pPr>
      <w:r w:rsidRPr="00BD11C3">
        <w:rPr>
          <w:rFonts w:ascii="Twinkl Cursive Unlooped Light" w:hAnsi="Twinkl Cursive Unlooped Light"/>
          <w:sz w:val="22"/>
        </w:rPr>
        <w:t>need</w:t>
      </w:r>
      <w:r w:rsidRPr="00BD11C3">
        <w:rPr>
          <w:rFonts w:ascii="Twinkl Cursive Unlooped Light" w:hAnsi="Twinkl Cursive Unlooped Light"/>
          <w:spacing w:val="-2"/>
          <w:sz w:val="22"/>
        </w:rPr>
        <w:t xml:space="preserve"> </w:t>
      </w:r>
      <w:r w:rsidRPr="00BD11C3">
        <w:rPr>
          <w:rFonts w:ascii="Twinkl Cursive Unlooped Light" w:hAnsi="Twinkl Cursive Unlooped Light"/>
          <w:sz w:val="22"/>
        </w:rPr>
        <w:t>a</w:t>
      </w:r>
      <w:r w:rsidRPr="00BD11C3">
        <w:rPr>
          <w:rFonts w:ascii="Twinkl Cursive Unlooped Light" w:hAnsi="Twinkl Cursive Unlooped Light"/>
          <w:spacing w:val="-4"/>
          <w:sz w:val="22"/>
        </w:rPr>
        <w:t xml:space="preserve"> </w:t>
      </w:r>
      <w:r w:rsidRPr="00BD11C3">
        <w:rPr>
          <w:rFonts w:ascii="Twinkl Cursive Unlooped Light" w:hAnsi="Twinkl Cursive Unlooped Light"/>
          <w:sz w:val="22"/>
        </w:rPr>
        <w:t>range</w:t>
      </w:r>
      <w:r w:rsidRPr="00BD11C3">
        <w:rPr>
          <w:rFonts w:ascii="Twinkl Cursive Unlooped Light" w:hAnsi="Twinkl Cursive Unlooped Light"/>
          <w:spacing w:val="-4"/>
          <w:sz w:val="22"/>
        </w:rPr>
        <w:t xml:space="preserve"> </w:t>
      </w:r>
      <w:r w:rsidRPr="00BD11C3">
        <w:rPr>
          <w:rFonts w:ascii="Twinkl Cursive Unlooped Light" w:hAnsi="Twinkl Cursive Unlooped Light"/>
          <w:sz w:val="22"/>
        </w:rPr>
        <w:t>of</w:t>
      </w:r>
      <w:r w:rsidRPr="00BD11C3">
        <w:rPr>
          <w:rFonts w:ascii="Twinkl Cursive Unlooped Light" w:hAnsi="Twinkl Cursive Unlooped Light"/>
          <w:spacing w:val="-3"/>
          <w:sz w:val="22"/>
        </w:rPr>
        <w:t xml:space="preserve"> </w:t>
      </w:r>
      <w:r w:rsidRPr="00BD11C3">
        <w:rPr>
          <w:rFonts w:ascii="Twinkl Cursive Unlooped Light" w:hAnsi="Twinkl Cursive Unlooped Light"/>
          <w:sz w:val="22"/>
        </w:rPr>
        <w:t>different</w:t>
      </w:r>
      <w:r w:rsidRPr="00BD11C3">
        <w:rPr>
          <w:rFonts w:ascii="Twinkl Cursive Unlooped Light" w:hAnsi="Twinkl Cursive Unlooped Light"/>
          <w:spacing w:val="-3"/>
          <w:sz w:val="22"/>
        </w:rPr>
        <w:t xml:space="preserve"> </w:t>
      </w:r>
      <w:r w:rsidRPr="00BD11C3">
        <w:rPr>
          <w:rFonts w:ascii="Twinkl Cursive Unlooped Light" w:hAnsi="Twinkl Cursive Unlooped Light"/>
          <w:sz w:val="22"/>
        </w:rPr>
        <w:t>teaching</w:t>
      </w:r>
      <w:r w:rsidRPr="00BD11C3">
        <w:rPr>
          <w:rFonts w:ascii="Twinkl Cursive Unlooped Light" w:hAnsi="Twinkl Cursive Unlooped Light"/>
          <w:spacing w:val="-2"/>
          <w:sz w:val="22"/>
        </w:rPr>
        <w:t xml:space="preserve"> </w:t>
      </w:r>
      <w:r w:rsidRPr="00BD11C3">
        <w:rPr>
          <w:rFonts w:ascii="Twinkl Cursive Unlooped Light" w:hAnsi="Twinkl Cursive Unlooped Light"/>
          <w:sz w:val="22"/>
        </w:rPr>
        <w:t>approaches</w:t>
      </w:r>
      <w:r w:rsidRPr="00BD11C3">
        <w:rPr>
          <w:rFonts w:ascii="Twinkl Cursive Unlooped Light" w:hAnsi="Twinkl Cursive Unlooped Light"/>
          <w:spacing w:val="-4"/>
          <w:sz w:val="22"/>
        </w:rPr>
        <w:t xml:space="preserve"> </w:t>
      </w:r>
      <w:r w:rsidRPr="00BD11C3">
        <w:rPr>
          <w:rFonts w:ascii="Twinkl Cursive Unlooped Light" w:hAnsi="Twinkl Cursive Unlooped Light"/>
          <w:sz w:val="22"/>
        </w:rPr>
        <w:t>and</w:t>
      </w:r>
      <w:r w:rsidRPr="00BD11C3">
        <w:rPr>
          <w:rFonts w:ascii="Twinkl Cursive Unlooped Light" w:hAnsi="Twinkl Cursive Unlooped Light"/>
          <w:spacing w:val="-2"/>
          <w:sz w:val="22"/>
        </w:rPr>
        <w:t xml:space="preserve"> </w:t>
      </w:r>
      <w:r w:rsidRPr="00BD11C3">
        <w:rPr>
          <w:rFonts w:ascii="Twinkl Cursive Unlooped Light" w:hAnsi="Twinkl Cursive Unlooped Light"/>
          <w:sz w:val="22"/>
        </w:rPr>
        <w:t>experiences. 3.2</w:t>
      </w:r>
      <w:r w:rsidRPr="00BD11C3">
        <w:rPr>
          <w:rFonts w:ascii="Twinkl Cursive Unlooped Light" w:hAnsi="Twinkl Cursive Unlooped Light"/>
          <w:spacing w:val="-2"/>
          <w:sz w:val="22"/>
        </w:rPr>
        <w:t xml:space="preserve"> </w:t>
      </w:r>
      <w:r w:rsidRPr="00BD11C3">
        <w:rPr>
          <w:rFonts w:ascii="Twinkl Cursive Unlooped Light" w:hAnsi="Twinkl Cursive Unlooped Light"/>
          <w:sz w:val="22"/>
        </w:rPr>
        <w:t>Teachers</w:t>
      </w:r>
      <w:r w:rsidRPr="00BD11C3">
        <w:rPr>
          <w:rFonts w:ascii="Twinkl Cursive Unlooped Light" w:hAnsi="Twinkl Cursive Unlooped Light"/>
          <w:spacing w:val="-3"/>
          <w:sz w:val="22"/>
        </w:rPr>
        <w:t xml:space="preserve"> </w:t>
      </w:r>
      <w:r w:rsidRPr="00BD11C3">
        <w:rPr>
          <w:rFonts w:ascii="Twinkl Cursive Unlooped Light" w:hAnsi="Twinkl Cursive Unlooped Light"/>
          <w:sz w:val="22"/>
        </w:rPr>
        <w:t>respond</w:t>
      </w:r>
      <w:r w:rsidRPr="00BD11C3">
        <w:rPr>
          <w:rFonts w:ascii="Twinkl Cursive Unlooped Light" w:hAnsi="Twinkl Cursive Unlooped Light"/>
          <w:spacing w:val="-4"/>
          <w:sz w:val="22"/>
        </w:rPr>
        <w:t xml:space="preserve"> </w:t>
      </w:r>
      <w:r w:rsidRPr="00BD11C3">
        <w:rPr>
          <w:rFonts w:ascii="Twinkl Cursive Unlooped Light" w:hAnsi="Twinkl Cursive Unlooped Light"/>
          <w:sz w:val="22"/>
        </w:rPr>
        <w:t>to children's needs by</w:t>
      </w:r>
    </w:p>
    <w:p w14:paraId="45D64C83" w14:textId="7C381CA1" w:rsidR="00BD11C3" w:rsidRPr="00BD11C3" w:rsidRDefault="00BD11C3" w:rsidP="00BD11C3">
      <w:pPr>
        <w:pStyle w:val="ListParagraph"/>
        <w:widowControl w:val="0"/>
        <w:numPr>
          <w:ilvl w:val="1"/>
          <w:numId w:val="33"/>
        </w:numPr>
        <w:tabs>
          <w:tab w:val="left" w:pos="262"/>
        </w:tabs>
        <w:autoSpaceDE w:val="0"/>
        <w:autoSpaceDN w:val="0"/>
        <w:spacing w:before="168" w:line="261" w:lineRule="auto"/>
        <w:ind w:right="984" w:firstLine="0"/>
        <w:contextualSpacing w:val="0"/>
        <w:rPr>
          <w:rFonts w:ascii="Twinkl Cursive Unlooped Light" w:hAnsi="Twinkl Cursive Unlooped Light"/>
        </w:rPr>
      </w:pPr>
      <w:r w:rsidRPr="00BD11C3">
        <w:rPr>
          <w:rFonts w:ascii="Twinkl Cursive Unlooped Light" w:hAnsi="Twinkl Cursive Unlooped Light"/>
          <w:sz w:val="22"/>
        </w:rPr>
        <w:t>providing</w:t>
      </w:r>
      <w:r w:rsidRPr="00BD11C3">
        <w:rPr>
          <w:rFonts w:ascii="Twinkl Cursive Unlooped Light" w:hAnsi="Twinkl Cursive Unlooped Light"/>
          <w:spacing w:val="-4"/>
          <w:sz w:val="22"/>
        </w:rPr>
        <w:t xml:space="preserve"> </w:t>
      </w:r>
      <w:r w:rsidRPr="00BD11C3">
        <w:rPr>
          <w:rFonts w:ascii="Twinkl Cursive Unlooped Light" w:hAnsi="Twinkl Cursive Unlooped Light"/>
          <w:sz w:val="22"/>
        </w:rPr>
        <w:t>additional</w:t>
      </w:r>
      <w:r w:rsidRPr="00BD11C3">
        <w:rPr>
          <w:rFonts w:ascii="Twinkl Cursive Unlooped Light" w:hAnsi="Twinkl Cursive Unlooped Light"/>
          <w:spacing w:val="-5"/>
          <w:sz w:val="22"/>
        </w:rPr>
        <w:t xml:space="preserve"> </w:t>
      </w:r>
      <w:r w:rsidRPr="00BD11C3">
        <w:rPr>
          <w:rFonts w:ascii="Twinkl Cursive Unlooped Light" w:hAnsi="Twinkl Cursive Unlooped Light"/>
          <w:sz w:val="22"/>
        </w:rPr>
        <w:t>support</w:t>
      </w:r>
      <w:r w:rsidRPr="00BD11C3">
        <w:rPr>
          <w:rFonts w:ascii="Twinkl Cursive Unlooped Light" w:hAnsi="Twinkl Cursive Unlooped Light"/>
          <w:spacing w:val="-4"/>
          <w:sz w:val="22"/>
        </w:rPr>
        <w:t xml:space="preserve"> </w:t>
      </w:r>
      <w:r w:rsidRPr="00BD11C3">
        <w:rPr>
          <w:rFonts w:ascii="Twinkl Cursive Unlooped Light" w:hAnsi="Twinkl Cursive Unlooped Light"/>
          <w:sz w:val="22"/>
        </w:rPr>
        <w:t>for</w:t>
      </w:r>
      <w:r w:rsidRPr="00BD11C3">
        <w:rPr>
          <w:rFonts w:ascii="Twinkl Cursive Unlooped Light" w:hAnsi="Twinkl Cursive Unlooped Light"/>
          <w:spacing w:val="-3"/>
          <w:sz w:val="22"/>
        </w:rPr>
        <w:t xml:space="preserve"> </w:t>
      </w:r>
      <w:r w:rsidRPr="00BD11C3">
        <w:rPr>
          <w:rFonts w:ascii="Twinkl Cursive Unlooped Light" w:hAnsi="Twinkl Cursive Unlooped Light"/>
          <w:sz w:val="22"/>
        </w:rPr>
        <w:t>children</w:t>
      </w:r>
      <w:r w:rsidRPr="00BD11C3">
        <w:rPr>
          <w:rFonts w:ascii="Twinkl Cursive Unlooped Light" w:hAnsi="Twinkl Cursive Unlooped Light"/>
          <w:spacing w:val="-6"/>
          <w:sz w:val="22"/>
        </w:rPr>
        <w:t xml:space="preserve"> </w:t>
      </w:r>
      <w:r w:rsidRPr="00BD11C3">
        <w:rPr>
          <w:rFonts w:ascii="Twinkl Cursive Unlooped Light" w:hAnsi="Twinkl Cursive Unlooped Light"/>
          <w:sz w:val="22"/>
        </w:rPr>
        <w:t>who</w:t>
      </w:r>
      <w:r w:rsidRPr="00BD11C3">
        <w:rPr>
          <w:rFonts w:ascii="Twinkl Cursive Unlooped Light" w:hAnsi="Twinkl Cursive Unlooped Light"/>
          <w:spacing w:val="-4"/>
          <w:sz w:val="22"/>
        </w:rPr>
        <w:t xml:space="preserve"> </w:t>
      </w:r>
      <w:r w:rsidRPr="00BD11C3">
        <w:rPr>
          <w:rFonts w:ascii="Twinkl Cursive Unlooped Light" w:hAnsi="Twinkl Cursive Unlooped Light"/>
          <w:sz w:val="22"/>
        </w:rPr>
        <w:t>have</w:t>
      </w:r>
      <w:r w:rsidRPr="00BD11C3">
        <w:rPr>
          <w:rFonts w:ascii="Twinkl Cursive Unlooped Light" w:hAnsi="Twinkl Cursive Unlooped Light"/>
          <w:spacing w:val="-4"/>
          <w:sz w:val="22"/>
        </w:rPr>
        <w:t xml:space="preserve"> </w:t>
      </w:r>
      <w:r w:rsidRPr="00BD11C3">
        <w:rPr>
          <w:rFonts w:ascii="Twinkl Cursive Unlooped Light" w:hAnsi="Twinkl Cursive Unlooped Light"/>
          <w:sz w:val="22"/>
        </w:rPr>
        <w:t>severe</w:t>
      </w:r>
      <w:r w:rsidRPr="00BD11C3">
        <w:rPr>
          <w:rFonts w:ascii="Twinkl Cursive Unlooped Light" w:hAnsi="Twinkl Cursive Unlooped Light"/>
          <w:spacing w:val="-4"/>
          <w:sz w:val="22"/>
        </w:rPr>
        <w:t xml:space="preserve"> </w:t>
      </w:r>
      <w:r w:rsidRPr="00BD11C3">
        <w:rPr>
          <w:rFonts w:ascii="Twinkl Cursive Unlooped Light" w:hAnsi="Twinkl Cursive Unlooped Light"/>
          <w:sz w:val="22"/>
        </w:rPr>
        <w:t>communication,</w:t>
      </w:r>
      <w:r w:rsidRPr="00BD11C3">
        <w:rPr>
          <w:rFonts w:ascii="Twinkl Cursive Unlooped Light" w:hAnsi="Twinkl Cursive Unlooped Light"/>
          <w:spacing w:val="-3"/>
          <w:sz w:val="22"/>
        </w:rPr>
        <w:t xml:space="preserve"> </w:t>
      </w:r>
      <w:r w:rsidRPr="00BD11C3">
        <w:rPr>
          <w:rFonts w:ascii="Twinkl Cursive Unlooped Light" w:hAnsi="Twinkl Cursive Unlooped Light"/>
          <w:sz w:val="22"/>
        </w:rPr>
        <w:t>speech, language and literacy difficulties</w:t>
      </w:r>
    </w:p>
    <w:p w14:paraId="494207FE" w14:textId="190BFEBB" w:rsidR="00BD11C3" w:rsidRPr="00BD11C3" w:rsidRDefault="00BD11C3" w:rsidP="00BD11C3">
      <w:pPr>
        <w:pStyle w:val="ListParagraph"/>
        <w:widowControl w:val="0"/>
        <w:numPr>
          <w:ilvl w:val="1"/>
          <w:numId w:val="33"/>
        </w:numPr>
        <w:tabs>
          <w:tab w:val="left" w:pos="262"/>
        </w:tabs>
        <w:autoSpaceDE w:val="0"/>
        <w:autoSpaceDN w:val="0"/>
        <w:spacing w:before="174" w:line="261" w:lineRule="auto"/>
        <w:ind w:right="121" w:firstLine="0"/>
        <w:contextualSpacing w:val="0"/>
        <w:rPr>
          <w:rFonts w:ascii="Twinkl Cursive Unlooped Light" w:hAnsi="Twinkl Cursive Unlooped Light"/>
        </w:rPr>
      </w:pPr>
      <w:r w:rsidRPr="00BD11C3">
        <w:rPr>
          <w:rFonts w:ascii="Twinkl Cursive Unlooped Light" w:hAnsi="Twinkl Cursive Unlooped Light"/>
          <w:sz w:val="22"/>
        </w:rPr>
        <w:t>planning</w:t>
      </w:r>
      <w:r w:rsidRPr="00BD11C3">
        <w:rPr>
          <w:rFonts w:ascii="Twinkl Cursive Unlooped Light" w:hAnsi="Twinkl Cursive Unlooped Light"/>
          <w:spacing w:val="-3"/>
          <w:sz w:val="22"/>
        </w:rPr>
        <w:t xml:space="preserve"> </w:t>
      </w:r>
      <w:r w:rsidRPr="00BD11C3">
        <w:rPr>
          <w:rFonts w:ascii="Twinkl Cursive Unlooped Light" w:hAnsi="Twinkl Cursive Unlooped Light"/>
          <w:sz w:val="22"/>
        </w:rPr>
        <w:t>to</w:t>
      </w:r>
      <w:r w:rsidRPr="00BD11C3">
        <w:rPr>
          <w:rFonts w:ascii="Twinkl Cursive Unlooped Light" w:hAnsi="Twinkl Cursive Unlooped Light"/>
          <w:spacing w:val="-5"/>
          <w:sz w:val="22"/>
        </w:rPr>
        <w:t xml:space="preserve"> </w:t>
      </w:r>
      <w:r w:rsidRPr="00BD11C3">
        <w:rPr>
          <w:rFonts w:ascii="Twinkl Cursive Unlooped Light" w:hAnsi="Twinkl Cursive Unlooped Light"/>
          <w:sz w:val="22"/>
        </w:rPr>
        <w:t>meet</w:t>
      </w:r>
      <w:r w:rsidRPr="00BD11C3">
        <w:rPr>
          <w:rFonts w:ascii="Twinkl Cursive Unlooped Light" w:hAnsi="Twinkl Cursive Unlooped Light"/>
          <w:spacing w:val="-1"/>
          <w:sz w:val="22"/>
        </w:rPr>
        <w:t xml:space="preserve"> </w:t>
      </w:r>
      <w:r w:rsidRPr="00BD11C3">
        <w:rPr>
          <w:rFonts w:ascii="Twinkl Cursive Unlooped Light" w:hAnsi="Twinkl Cursive Unlooped Light"/>
          <w:sz w:val="22"/>
        </w:rPr>
        <w:t>children's</w:t>
      </w:r>
      <w:r w:rsidRPr="00BD11C3">
        <w:rPr>
          <w:rFonts w:ascii="Twinkl Cursive Unlooped Light" w:hAnsi="Twinkl Cursive Unlooped Light"/>
          <w:spacing w:val="-2"/>
          <w:sz w:val="22"/>
        </w:rPr>
        <w:t xml:space="preserve"> </w:t>
      </w:r>
      <w:r w:rsidRPr="00BD11C3">
        <w:rPr>
          <w:rFonts w:ascii="Twinkl Cursive Unlooped Light" w:hAnsi="Twinkl Cursive Unlooped Light"/>
          <w:sz w:val="22"/>
        </w:rPr>
        <w:t>individual</w:t>
      </w:r>
      <w:r w:rsidRPr="00BD11C3">
        <w:rPr>
          <w:rFonts w:ascii="Twinkl Cursive Unlooped Light" w:hAnsi="Twinkl Cursive Unlooped Light"/>
          <w:spacing w:val="-4"/>
          <w:sz w:val="22"/>
        </w:rPr>
        <w:t xml:space="preserve"> </w:t>
      </w:r>
      <w:r w:rsidRPr="00BD11C3">
        <w:rPr>
          <w:rFonts w:ascii="Twinkl Cursive Unlooped Light" w:hAnsi="Twinkl Cursive Unlooped Light"/>
          <w:sz w:val="22"/>
        </w:rPr>
        <w:t>learning</w:t>
      </w:r>
      <w:r w:rsidRPr="00BD11C3">
        <w:rPr>
          <w:rFonts w:ascii="Twinkl Cursive Unlooped Light" w:hAnsi="Twinkl Cursive Unlooped Light"/>
          <w:spacing w:val="-3"/>
          <w:sz w:val="22"/>
        </w:rPr>
        <w:t xml:space="preserve"> </w:t>
      </w:r>
      <w:r w:rsidRPr="00BD11C3">
        <w:rPr>
          <w:rFonts w:ascii="Twinkl Cursive Unlooped Light" w:hAnsi="Twinkl Cursive Unlooped Light"/>
          <w:sz w:val="22"/>
        </w:rPr>
        <w:t>needs</w:t>
      </w:r>
      <w:r w:rsidRPr="00BD11C3">
        <w:rPr>
          <w:rFonts w:ascii="Twinkl Cursive Unlooped Light" w:hAnsi="Twinkl Cursive Unlooped Light"/>
          <w:spacing w:val="-3"/>
          <w:sz w:val="22"/>
        </w:rPr>
        <w:t xml:space="preserve"> </w:t>
      </w:r>
      <w:r w:rsidRPr="00BD11C3">
        <w:rPr>
          <w:rFonts w:ascii="Twinkl Cursive Unlooped Light" w:hAnsi="Twinkl Cursive Unlooped Light"/>
          <w:sz w:val="22"/>
        </w:rPr>
        <w:t>by</w:t>
      </w:r>
      <w:r w:rsidRPr="00BD11C3">
        <w:rPr>
          <w:rFonts w:ascii="Twinkl Cursive Unlooped Light" w:hAnsi="Twinkl Cursive Unlooped Light"/>
          <w:spacing w:val="-2"/>
          <w:sz w:val="22"/>
        </w:rPr>
        <w:t xml:space="preserve"> </w:t>
      </w:r>
      <w:r w:rsidRPr="00BD11C3">
        <w:rPr>
          <w:rFonts w:ascii="Twinkl Cursive Unlooped Light" w:hAnsi="Twinkl Cursive Unlooped Light"/>
          <w:sz w:val="22"/>
        </w:rPr>
        <w:t>using</w:t>
      </w:r>
      <w:r w:rsidRPr="00BD11C3">
        <w:rPr>
          <w:rFonts w:ascii="Twinkl Cursive Unlooped Light" w:hAnsi="Twinkl Cursive Unlooped Light"/>
          <w:spacing w:val="-3"/>
          <w:sz w:val="22"/>
        </w:rPr>
        <w:t xml:space="preserve"> </w:t>
      </w:r>
      <w:r w:rsidRPr="00BD11C3">
        <w:rPr>
          <w:rFonts w:ascii="Twinkl Cursive Unlooped Light" w:hAnsi="Twinkl Cursive Unlooped Light"/>
          <w:sz w:val="22"/>
        </w:rPr>
        <w:t>a</w:t>
      </w:r>
      <w:r w:rsidRPr="00BD11C3">
        <w:rPr>
          <w:rFonts w:ascii="Twinkl Cursive Unlooped Light" w:hAnsi="Twinkl Cursive Unlooped Light"/>
          <w:spacing w:val="-3"/>
          <w:sz w:val="22"/>
        </w:rPr>
        <w:t xml:space="preserve"> </w:t>
      </w:r>
      <w:r w:rsidRPr="00BD11C3">
        <w:rPr>
          <w:rFonts w:ascii="Twinkl Cursive Unlooped Light" w:hAnsi="Twinkl Cursive Unlooped Light"/>
          <w:sz w:val="22"/>
        </w:rPr>
        <w:t>wide</w:t>
      </w:r>
      <w:r w:rsidRPr="00BD11C3">
        <w:rPr>
          <w:rFonts w:ascii="Twinkl Cursive Unlooped Light" w:hAnsi="Twinkl Cursive Unlooped Light"/>
          <w:spacing w:val="-5"/>
          <w:sz w:val="22"/>
        </w:rPr>
        <w:t xml:space="preserve"> </w:t>
      </w:r>
      <w:r w:rsidRPr="00BD11C3">
        <w:rPr>
          <w:rFonts w:ascii="Twinkl Cursive Unlooped Light" w:hAnsi="Twinkl Cursive Unlooped Light"/>
          <w:sz w:val="22"/>
        </w:rPr>
        <w:t>range</w:t>
      </w:r>
      <w:r w:rsidRPr="00BD11C3">
        <w:rPr>
          <w:rFonts w:ascii="Twinkl Cursive Unlooped Light" w:hAnsi="Twinkl Cursive Unlooped Light"/>
          <w:spacing w:val="-3"/>
          <w:sz w:val="22"/>
        </w:rPr>
        <w:t xml:space="preserve"> </w:t>
      </w:r>
      <w:r w:rsidRPr="00BD11C3">
        <w:rPr>
          <w:rFonts w:ascii="Twinkl Cursive Unlooped Light" w:hAnsi="Twinkl Cursive Unlooped Light"/>
          <w:sz w:val="22"/>
        </w:rPr>
        <w:t>of</w:t>
      </w:r>
      <w:r w:rsidRPr="00BD11C3">
        <w:rPr>
          <w:rFonts w:ascii="Twinkl Cursive Unlooped Light" w:hAnsi="Twinkl Cursive Unlooped Light"/>
          <w:spacing w:val="-4"/>
          <w:sz w:val="22"/>
        </w:rPr>
        <w:t xml:space="preserve"> </w:t>
      </w:r>
      <w:r w:rsidRPr="00BD11C3">
        <w:rPr>
          <w:rFonts w:ascii="Twinkl Cursive Unlooped Light" w:hAnsi="Twinkl Cursive Unlooped Light"/>
          <w:sz w:val="22"/>
        </w:rPr>
        <w:t>teaching</w:t>
      </w:r>
      <w:r w:rsidRPr="00BD11C3">
        <w:rPr>
          <w:rFonts w:ascii="Twinkl Cursive Unlooped Light" w:hAnsi="Twinkl Cursive Unlooped Light"/>
          <w:spacing w:val="-5"/>
          <w:sz w:val="22"/>
        </w:rPr>
        <w:t xml:space="preserve"> </w:t>
      </w:r>
      <w:r w:rsidRPr="00BD11C3">
        <w:rPr>
          <w:rFonts w:ascii="Twinkl Cursive Unlooped Light" w:hAnsi="Twinkl Cursive Unlooped Light"/>
          <w:sz w:val="22"/>
        </w:rPr>
        <w:t>and learning strategies</w:t>
      </w:r>
    </w:p>
    <w:p w14:paraId="795A8F1A" w14:textId="23016F26" w:rsidR="00BD11C3" w:rsidRPr="00BD11C3" w:rsidRDefault="00BD11C3" w:rsidP="00BD11C3">
      <w:pPr>
        <w:pStyle w:val="ListParagraph"/>
        <w:widowControl w:val="0"/>
        <w:numPr>
          <w:ilvl w:val="1"/>
          <w:numId w:val="33"/>
        </w:numPr>
        <w:tabs>
          <w:tab w:val="left" w:pos="262"/>
        </w:tabs>
        <w:autoSpaceDE w:val="0"/>
        <w:autoSpaceDN w:val="0"/>
        <w:spacing w:before="171"/>
        <w:ind w:left="262" w:hanging="162"/>
        <w:contextualSpacing w:val="0"/>
        <w:rPr>
          <w:rFonts w:ascii="Twinkl Cursive Unlooped Light" w:hAnsi="Twinkl Cursive Unlooped Light"/>
        </w:rPr>
        <w:sectPr w:rsidR="00BD11C3" w:rsidRPr="00BD11C3" w:rsidSect="00BD11C3">
          <w:headerReference w:type="even" r:id="rId7"/>
          <w:headerReference w:type="default" r:id="rId8"/>
          <w:footerReference w:type="even" r:id="rId9"/>
          <w:footerReference w:type="default" r:id="rId10"/>
          <w:headerReference w:type="first" r:id="rId11"/>
          <w:footerReference w:type="first" r:id="rId12"/>
          <w:pgSz w:w="11910" w:h="16840"/>
          <w:pgMar w:top="1360" w:right="1320" w:bottom="1580" w:left="1340" w:header="0" w:footer="1385" w:gutter="0"/>
          <w:pgNumType w:start="3"/>
          <w:cols w:space="720"/>
        </w:sectPr>
      </w:pPr>
      <w:r w:rsidRPr="00BD11C3">
        <w:rPr>
          <w:rFonts w:ascii="Twinkl Cursive Unlooped Light" w:hAnsi="Twinkl Cursive Unlooped Light"/>
          <w:sz w:val="22"/>
        </w:rPr>
        <w:t>planning</w:t>
      </w:r>
      <w:r w:rsidRPr="00BD11C3">
        <w:rPr>
          <w:rFonts w:ascii="Twinkl Cursive Unlooped Light" w:hAnsi="Twinkl Cursive Unlooped Light"/>
          <w:spacing w:val="-8"/>
          <w:sz w:val="22"/>
        </w:rPr>
        <w:t xml:space="preserve"> </w:t>
      </w:r>
      <w:r w:rsidRPr="00BD11C3">
        <w:rPr>
          <w:rFonts w:ascii="Twinkl Cursive Unlooped Light" w:hAnsi="Twinkl Cursive Unlooped Light"/>
          <w:sz w:val="22"/>
        </w:rPr>
        <w:t>for</w:t>
      </w:r>
      <w:r w:rsidRPr="00BD11C3">
        <w:rPr>
          <w:rFonts w:ascii="Twinkl Cursive Unlooped Light" w:hAnsi="Twinkl Cursive Unlooped Light"/>
          <w:spacing w:val="-6"/>
          <w:sz w:val="22"/>
        </w:rPr>
        <w:t xml:space="preserve"> </w:t>
      </w:r>
      <w:r w:rsidRPr="00BD11C3">
        <w:rPr>
          <w:rFonts w:ascii="Twinkl Cursive Unlooped Light" w:hAnsi="Twinkl Cursive Unlooped Light"/>
          <w:sz w:val="22"/>
        </w:rPr>
        <w:t>children's</w:t>
      </w:r>
      <w:r w:rsidRPr="00BD11C3">
        <w:rPr>
          <w:rFonts w:ascii="Twinkl Cursive Unlooped Light" w:hAnsi="Twinkl Cursive Unlooped Light"/>
          <w:spacing w:val="-8"/>
          <w:sz w:val="22"/>
        </w:rPr>
        <w:t xml:space="preserve"> </w:t>
      </w:r>
      <w:r w:rsidRPr="00BD11C3">
        <w:rPr>
          <w:rFonts w:ascii="Twinkl Cursive Unlooped Light" w:hAnsi="Twinkl Cursive Unlooped Light"/>
          <w:sz w:val="22"/>
        </w:rPr>
        <w:t>full</w:t>
      </w:r>
      <w:r w:rsidRPr="00BD11C3">
        <w:rPr>
          <w:rFonts w:ascii="Twinkl Cursive Unlooped Light" w:hAnsi="Twinkl Cursive Unlooped Light"/>
          <w:spacing w:val="-5"/>
          <w:sz w:val="22"/>
        </w:rPr>
        <w:t xml:space="preserve"> </w:t>
      </w:r>
      <w:r w:rsidRPr="00BD11C3">
        <w:rPr>
          <w:rFonts w:ascii="Twinkl Cursive Unlooped Light" w:hAnsi="Twinkl Cursive Unlooped Light"/>
          <w:sz w:val="22"/>
        </w:rPr>
        <w:t>participation</w:t>
      </w:r>
      <w:r w:rsidRPr="00BD11C3">
        <w:rPr>
          <w:rFonts w:ascii="Twinkl Cursive Unlooped Light" w:hAnsi="Twinkl Cursive Unlooped Light"/>
          <w:spacing w:val="-6"/>
          <w:sz w:val="22"/>
        </w:rPr>
        <w:t xml:space="preserve"> </w:t>
      </w:r>
      <w:r w:rsidRPr="00BD11C3">
        <w:rPr>
          <w:rFonts w:ascii="Twinkl Cursive Unlooped Light" w:hAnsi="Twinkl Cursive Unlooped Light"/>
          <w:sz w:val="22"/>
        </w:rPr>
        <w:t>in</w:t>
      </w:r>
      <w:r w:rsidRPr="00BD11C3">
        <w:rPr>
          <w:rFonts w:ascii="Twinkl Cursive Unlooped Light" w:hAnsi="Twinkl Cursive Unlooped Light"/>
          <w:spacing w:val="-5"/>
          <w:sz w:val="22"/>
        </w:rPr>
        <w:t xml:space="preserve"> </w:t>
      </w:r>
      <w:r w:rsidRPr="00BD11C3">
        <w:rPr>
          <w:rFonts w:ascii="Twinkl Cursive Unlooped Light" w:hAnsi="Twinkl Cursive Unlooped Light"/>
          <w:sz w:val="22"/>
        </w:rPr>
        <w:t>learning,</w:t>
      </w:r>
      <w:r w:rsidRPr="00BD11C3">
        <w:rPr>
          <w:rFonts w:ascii="Twinkl Cursive Unlooped Light" w:hAnsi="Twinkl Cursive Unlooped Light"/>
          <w:spacing w:val="-5"/>
          <w:sz w:val="22"/>
        </w:rPr>
        <w:t xml:space="preserve"> </w:t>
      </w:r>
      <w:r w:rsidRPr="00BD11C3">
        <w:rPr>
          <w:rFonts w:ascii="Twinkl Cursive Unlooped Light" w:hAnsi="Twinkl Cursive Unlooped Light"/>
          <w:sz w:val="22"/>
        </w:rPr>
        <w:t>and</w:t>
      </w:r>
      <w:r w:rsidRPr="00BD11C3">
        <w:rPr>
          <w:rFonts w:ascii="Twinkl Cursive Unlooped Light" w:hAnsi="Twinkl Cursive Unlooped Light"/>
          <w:spacing w:val="-7"/>
          <w:sz w:val="22"/>
        </w:rPr>
        <w:t xml:space="preserve"> </w:t>
      </w:r>
      <w:r w:rsidRPr="00BD11C3">
        <w:rPr>
          <w:rFonts w:ascii="Twinkl Cursive Unlooped Light" w:hAnsi="Twinkl Cursive Unlooped Light"/>
          <w:sz w:val="22"/>
        </w:rPr>
        <w:t>in</w:t>
      </w:r>
      <w:r w:rsidRPr="00BD11C3">
        <w:rPr>
          <w:rFonts w:ascii="Twinkl Cursive Unlooped Light" w:hAnsi="Twinkl Cursive Unlooped Light"/>
          <w:spacing w:val="-5"/>
          <w:sz w:val="22"/>
        </w:rPr>
        <w:t xml:space="preserve"> </w:t>
      </w:r>
      <w:r w:rsidRPr="00BD11C3">
        <w:rPr>
          <w:rFonts w:ascii="Twinkl Cursive Unlooped Light" w:hAnsi="Twinkl Cursive Unlooped Light"/>
          <w:sz w:val="22"/>
        </w:rPr>
        <w:t>physical</w:t>
      </w:r>
      <w:r w:rsidRPr="00BD11C3">
        <w:rPr>
          <w:rFonts w:ascii="Twinkl Cursive Unlooped Light" w:hAnsi="Twinkl Cursive Unlooped Light"/>
          <w:spacing w:val="-7"/>
          <w:sz w:val="22"/>
        </w:rPr>
        <w:t xml:space="preserve"> </w:t>
      </w:r>
      <w:r w:rsidRPr="00BD11C3">
        <w:rPr>
          <w:rFonts w:ascii="Twinkl Cursive Unlooped Light" w:hAnsi="Twinkl Cursive Unlooped Light"/>
          <w:sz w:val="22"/>
        </w:rPr>
        <w:t>and</w:t>
      </w:r>
      <w:r w:rsidRPr="00BD11C3">
        <w:rPr>
          <w:rFonts w:ascii="Twinkl Cursive Unlooped Light" w:hAnsi="Twinkl Cursive Unlooped Light"/>
          <w:spacing w:val="-7"/>
          <w:sz w:val="22"/>
        </w:rPr>
        <w:t xml:space="preserve"> </w:t>
      </w:r>
      <w:r w:rsidRPr="00BD11C3">
        <w:rPr>
          <w:rFonts w:ascii="Twinkl Cursive Unlooped Light" w:hAnsi="Twinkl Cursive Unlooped Light"/>
          <w:sz w:val="22"/>
        </w:rPr>
        <w:t>practical</w:t>
      </w:r>
      <w:r w:rsidRPr="00BD11C3">
        <w:rPr>
          <w:rFonts w:ascii="Twinkl Cursive Unlooped Light" w:hAnsi="Twinkl Cursive Unlooped Light"/>
          <w:spacing w:val="-5"/>
          <w:sz w:val="22"/>
        </w:rPr>
        <w:t xml:space="preserve"> </w:t>
      </w:r>
      <w:r w:rsidRPr="00BD11C3">
        <w:rPr>
          <w:rFonts w:ascii="Twinkl Cursive Unlooped Light" w:hAnsi="Twinkl Cursive Unlooped Light"/>
          <w:spacing w:val="-2"/>
          <w:sz w:val="22"/>
        </w:rPr>
        <w:t>activities</w:t>
      </w:r>
    </w:p>
    <w:p w14:paraId="0D81EBB9" w14:textId="38ADE66E" w:rsidR="007F337F" w:rsidRPr="00C70E9F" w:rsidRDefault="00BD11C3" w:rsidP="00C70E9F">
      <w:pPr>
        <w:pStyle w:val="ListParagraph"/>
        <w:widowControl w:val="0"/>
        <w:numPr>
          <w:ilvl w:val="1"/>
          <w:numId w:val="33"/>
        </w:numPr>
        <w:tabs>
          <w:tab w:val="left" w:pos="262"/>
        </w:tabs>
        <w:autoSpaceDE w:val="0"/>
        <w:autoSpaceDN w:val="0"/>
        <w:spacing w:before="96" w:line="261" w:lineRule="auto"/>
        <w:ind w:right="688" w:firstLine="0"/>
        <w:contextualSpacing w:val="0"/>
        <w:rPr>
          <w:rFonts w:ascii="Twinkl Cursive Unlooped Light" w:hAnsi="Twinkl Cursive Unlooped Light"/>
        </w:rPr>
      </w:pPr>
      <w:r w:rsidRPr="00C70E9F">
        <w:rPr>
          <w:rFonts w:ascii="Twinkl Cursive Unlooped Light" w:hAnsi="Twinkl Cursive Unlooped Light"/>
          <w:sz w:val="22"/>
        </w:rPr>
        <w:lastRenderedPageBreak/>
        <w:t>helping</w:t>
      </w:r>
      <w:r w:rsidRPr="00C70E9F">
        <w:rPr>
          <w:rFonts w:ascii="Twinkl Cursive Unlooped Light" w:hAnsi="Twinkl Cursive Unlooped Light"/>
          <w:spacing w:val="-2"/>
          <w:sz w:val="22"/>
        </w:rPr>
        <w:t xml:space="preserve"> </w:t>
      </w:r>
      <w:r w:rsidRPr="00C70E9F">
        <w:rPr>
          <w:rFonts w:ascii="Twinkl Cursive Unlooped Light" w:hAnsi="Twinkl Cursive Unlooped Light"/>
          <w:sz w:val="22"/>
        </w:rPr>
        <w:t>children</w:t>
      </w:r>
      <w:r w:rsidRPr="00C70E9F">
        <w:rPr>
          <w:rFonts w:ascii="Twinkl Cursive Unlooped Light" w:hAnsi="Twinkl Cursive Unlooped Light"/>
          <w:spacing w:val="-2"/>
          <w:sz w:val="22"/>
        </w:rPr>
        <w:t xml:space="preserve"> </w:t>
      </w:r>
      <w:r w:rsidRPr="00C70E9F">
        <w:rPr>
          <w:rFonts w:ascii="Twinkl Cursive Unlooped Light" w:hAnsi="Twinkl Cursive Unlooped Light"/>
          <w:sz w:val="22"/>
        </w:rPr>
        <w:t>to</w:t>
      </w:r>
      <w:r w:rsidRPr="00C70E9F">
        <w:rPr>
          <w:rFonts w:ascii="Twinkl Cursive Unlooped Light" w:hAnsi="Twinkl Cursive Unlooped Light"/>
          <w:spacing w:val="-4"/>
          <w:sz w:val="22"/>
        </w:rPr>
        <w:t xml:space="preserve"> </w:t>
      </w:r>
      <w:r w:rsidRPr="00C70E9F">
        <w:rPr>
          <w:rFonts w:ascii="Twinkl Cursive Unlooped Light" w:hAnsi="Twinkl Cursive Unlooped Light"/>
          <w:sz w:val="22"/>
        </w:rPr>
        <w:t>manage</w:t>
      </w:r>
      <w:r w:rsidRPr="00C70E9F">
        <w:rPr>
          <w:rFonts w:ascii="Twinkl Cursive Unlooped Light" w:hAnsi="Twinkl Cursive Unlooped Light"/>
          <w:spacing w:val="-2"/>
          <w:sz w:val="22"/>
        </w:rPr>
        <w:t xml:space="preserve"> </w:t>
      </w:r>
      <w:r w:rsidRPr="00C70E9F">
        <w:rPr>
          <w:rFonts w:ascii="Twinkl Cursive Unlooped Light" w:hAnsi="Twinkl Cursive Unlooped Light"/>
          <w:sz w:val="22"/>
        </w:rPr>
        <w:t>their</w:t>
      </w:r>
      <w:r w:rsidRPr="00C70E9F">
        <w:rPr>
          <w:rFonts w:ascii="Twinkl Cursive Unlooped Light" w:hAnsi="Twinkl Cursive Unlooped Light"/>
          <w:spacing w:val="-3"/>
          <w:sz w:val="22"/>
        </w:rPr>
        <w:t xml:space="preserve"> </w:t>
      </w:r>
      <w:r w:rsidRPr="00C70E9F">
        <w:rPr>
          <w:rFonts w:ascii="Twinkl Cursive Unlooped Light" w:hAnsi="Twinkl Cursive Unlooped Light"/>
          <w:sz w:val="22"/>
        </w:rPr>
        <w:t>behaviour</w:t>
      </w:r>
      <w:r w:rsidRPr="00C70E9F">
        <w:rPr>
          <w:rFonts w:ascii="Twinkl Cursive Unlooped Light" w:hAnsi="Twinkl Cursive Unlooped Light"/>
          <w:spacing w:val="-3"/>
          <w:sz w:val="22"/>
        </w:rPr>
        <w:t xml:space="preserve"> </w:t>
      </w:r>
      <w:r w:rsidRPr="00C70E9F">
        <w:rPr>
          <w:rFonts w:ascii="Twinkl Cursive Unlooped Light" w:hAnsi="Twinkl Cursive Unlooped Light"/>
          <w:sz w:val="22"/>
        </w:rPr>
        <w:t>and</w:t>
      </w:r>
      <w:r w:rsidRPr="00C70E9F">
        <w:rPr>
          <w:rFonts w:ascii="Twinkl Cursive Unlooped Light" w:hAnsi="Twinkl Cursive Unlooped Light"/>
          <w:spacing w:val="-4"/>
          <w:sz w:val="22"/>
        </w:rPr>
        <w:t xml:space="preserve"> </w:t>
      </w:r>
      <w:r w:rsidRPr="00C70E9F">
        <w:rPr>
          <w:rFonts w:ascii="Twinkl Cursive Unlooped Light" w:hAnsi="Twinkl Cursive Unlooped Light"/>
          <w:sz w:val="22"/>
        </w:rPr>
        <w:t>to</w:t>
      </w:r>
      <w:r w:rsidRPr="00C70E9F">
        <w:rPr>
          <w:rFonts w:ascii="Twinkl Cursive Unlooped Light" w:hAnsi="Twinkl Cursive Unlooped Light"/>
          <w:spacing w:val="-2"/>
          <w:sz w:val="22"/>
        </w:rPr>
        <w:t xml:space="preserve"> </w:t>
      </w:r>
      <w:r w:rsidRPr="00C70E9F">
        <w:rPr>
          <w:rFonts w:ascii="Twinkl Cursive Unlooped Light" w:hAnsi="Twinkl Cursive Unlooped Light"/>
          <w:sz w:val="22"/>
        </w:rPr>
        <w:t>take</w:t>
      </w:r>
      <w:r w:rsidRPr="00C70E9F">
        <w:rPr>
          <w:rFonts w:ascii="Twinkl Cursive Unlooped Light" w:hAnsi="Twinkl Cursive Unlooped Light"/>
          <w:spacing w:val="-4"/>
          <w:sz w:val="22"/>
        </w:rPr>
        <w:t xml:space="preserve"> </w:t>
      </w:r>
      <w:r w:rsidRPr="00C70E9F">
        <w:rPr>
          <w:rFonts w:ascii="Twinkl Cursive Unlooped Light" w:hAnsi="Twinkl Cursive Unlooped Light"/>
          <w:sz w:val="22"/>
        </w:rPr>
        <w:t>part</w:t>
      </w:r>
      <w:r w:rsidRPr="00C70E9F">
        <w:rPr>
          <w:rFonts w:ascii="Twinkl Cursive Unlooped Light" w:hAnsi="Twinkl Cursive Unlooped Light"/>
          <w:spacing w:val="-1"/>
          <w:sz w:val="22"/>
        </w:rPr>
        <w:t xml:space="preserve"> </w:t>
      </w:r>
      <w:r w:rsidRPr="00C70E9F">
        <w:rPr>
          <w:rFonts w:ascii="Twinkl Cursive Unlooped Light" w:hAnsi="Twinkl Cursive Unlooped Light"/>
          <w:sz w:val="22"/>
        </w:rPr>
        <w:t>in</w:t>
      </w:r>
      <w:r w:rsidRPr="00C70E9F">
        <w:rPr>
          <w:rFonts w:ascii="Twinkl Cursive Unlooped Light" w:hAnsi="Twinkl Cursive Unlooped Light"/>
          <w:spacing w:val="-4"/>
          <w:sz w:val="22"/>
        </w:rPr>
        <w:t xml:space="preserve"> </w:t>
      </w:r>
      <w:r w:rsidRPr="00C70E9F">
        <w:rPr>
          <w:rFonts w:ascii="Twinkl Cursive Unlooped Light" w:hAnsi="Twinkl Cursive Unlooped Light"/>
          <w:sz w:val="22"/>
        </w:rPr>
        <w:t>learning</w:t>
      </w:r>
      <w:r w:rsidRPr="00C70E9F">
        <w:rPr>
          <w:rFonts w:ascii="Twinkl Cursive Unlooped Light" w:hAnsi="Twinkl Cursive Unlooped Light"/>
          <w:spacing w:val="-2"/>
          <w:sz w:val="22"/>
        </w:rPr>
        <w:t xml:space="preserve"> </w:t>
      </w:r>
      <w:r w:rsidRPr="00C70E9F">
        <w:rPr>
          <w:rFonts w:ascii="Twinkl Cursive Unlooped Light" w:hAnsi="Twinkl Cursive Unlooped Light"/>
          <w:sz w:val="22"/>
        </w:rPr>
        <w:t>effectively</w:t>
      </w:r>
      <w:r w:rsidRPr="00C70E9F">
        <w:rPr>
          <w:rFonts w:ascii="Twinkl Cursive Unlooped Light" w:hAnsi="Twinkl Cursive Unlooped Light"/>
          <w:spacing w:val="-1"/>
          <w:sz w:val="22"/>
        </w:rPr>
        <w:t xml:space="preserve"> </w:t>
      </w:r>
      <w:r w:rsidRPr="00C70E9F">
        <w:rPr>
          <w:rFonts w:ascii="Twinkl Cursive Unlooped Light" w:hAnsi="Twinkl Cursive Unlooped Light"/>
          <w:sz w:val="22"/>
        </w:rPr>
        <w:t xml:space="preserve">and </w:t>
      </w:r>
      <w:r w:rsidRPr="00C70E9F">
        <w:rPr>
          <w:rFonts w:ascii="Twinkl Cursive Unlooped Light" w:hAnsi="Twinkl Cursive Unlooped Light"/>
          <w:spacing w:val="-2"/>
          <w:sz w:val="22"/>
        </w:rPr>
        <w:t>safely</w:t>
      </w:r>
    </w:p>
    <w:p w14:paraId="4C3CDA98" w14:textId="1ED68D23" w:rsidR="007F337F" w:rsidRPr="007F337F" w:rsidRDefault="007F337F" w:rsidP="007F337F">
      <w:pPr>
        <w:pStyle w:val="NormalWeb"/>
        <w:shd w:val="clear" w:color="auto" w:fill="FFFFFF"/>
        <w:rPr>
          <w:rFonts w:ascii="Twinkl Cursive Unlooped Light" w:hAnsi="Twinkl Cursive Unlooped Light"/>
          <w:color w:val="111111"/>
        </w:rPr>
      </w:pPr>
      <w:r w:rsidRPr="007F337F">
        <w:rPr>
          <w:rFonts w:ascii="Twinkl Cursive Unlooped Light" w:hAnsi="Twinkl Cursive Unlooped Light"/>
          <w:color w:val="111111"/>
        </w:rPr>
        <w:t>• helping children to manage their behaviour and to take part in learning effectively and safely</w:t>
      </w:r>
    </w:p>
    <w:p w14:paraId="559AD082" w14:textId="003B8647" w:rsidR="007F337F" w:rsidRPr="007F337F" w:rsidRDefault="007F337F" w:rsidP="007F337F">
      <w:pPr>
        <w:pStyle w:val="NormalWeb"/>
        <w:shd w:val="clear" w:color="auto" w:fill="FFFFFF"/>
        <w:rPr>
          <w:rFonts w:ascii="Twinkl Cursive Unlooped Light" w:hAnsi="Twinkl Cursive Unlooped Light"/>
          <w:color w:val="111111"/>
        </w:rPr>
      </w:pPr>
      <w:r w:rsidRPr="007F337F">
        <w:rPr>
          <w:rFonts w:ascii="Twinkl Cursive Unlooped Light" w:hAnsi="Twinkl Cursive Unlooped Light"/>
          <w:color w:val="111111"/>
        </w:rPr>
        <w:t xml:space="preserve">• helping individuals to manage their emotions, particularly during trauma or stress, so that they </w:t>
      </w:r>
      <w:proofErr w:type="gramStart"/>
      <w:r w:rsidRPr="007F337F">
        <w:rPr>
          <w:rFonts w:ascii="Twinkl Cursive Unlooped Light" w:hAnsi="Twinkl Cursive Unlooped Light"/>
          <w:color w:val="111111"/>
        </w:rPr>
        <w:t>are able to</w:t>
      </w:r>
      <w:proofErr w:type="gramEnd"/>
      <w:r w:rsidRPr="007F337F">
        <w:rPr>
          <w:rFonts w:ascii="Twinkl Cursive Unlooped Light" w:hAnsi="Twinkl Cursive Unlooped Light"/>
          <w:color w:val="111111"/>
        </w:rPr>
        <w:t xml:space="preserve"> participate fully in the learning opportunities which the </w:t>
      </w:r>
      <w:r w:rsidR="00096259">
        <w:rPr>
          <w:rFonts w:ascii="Twinkl Cursive Unlooped Light" w:hAnsi="Twinkl Cursive Unlooped Light"/>
          <w:color w:val="111111"/>
        </w:rPr>
        <w:t>setting</w:t>
      </w:r>
      <w:r w:rsidRPr="007F337F">
        <w:rPr>
          <w:rFonts w:ascii="Twinkl Cursive Unlooped Light" w:hAnsi="Twinkl Cursive Unlooped Light"/>
          <w:color w:val="111111"/>
        </w:rPr>
        <w:t xml:space="preserve"> offers </w:t>
      </w:r>
    </w:p>
    <w:p w14:paraId="2F3DFC85" w14:textId="77777777" w:rsidR="007F337F" w:rsidRPr="007F337F" w:rsidRDefault="007F337F" w:rsidP="007F337F">
      <w:pPr>
        <w:pStyle w:val="NormalWeb"/>
        <w:shd w:val="clear" w:color="auto" w:fill="FFFFFF"/>
        <w:rPr>
          <w:rFonts w:ascii="Twinkl Cursive Unlooped Light" w:hAnsi="Twinkl Cursive Unlooped Light"/>
          <w:color w:val="111111"/>
        </w:rPr>
      </w:pPr>
      <w:r w:rsidRPr="007F337F">
        <w:rPr>
          <w:rFonts w:ascii="Twinkl Cursive Unlooped Light" w:hAnsi="Twinkl Cursive Unlooped Light"/>
          <w:b/>
          <w:bCs/>
          <w:color w:val="111111"/>
        </w:rPr>
        <w:t xml:space="preserve">Assessment of need and the ‘graduated response’ </w:t>
      </w:r>
    </w:p>
    <w:p w14:paraId="780D465E" w14:textId="010C9D70" w:rsidR="007F337F" w:rsidRPr="007F337F" w:rsidRDefault="007F337F" w:rsidP="007F337F">
      <w:pPr>
        <w:pStyle w:val="NormalWeb"/>
        <w:shd w:val="clear" w:color="auto" w:fill="FFFFFF"/>
        <w:rPr>
          <w:rFonts w:ascii="Twinkl Cursive Unlooped Light" w:hAnsi="Twinkl Cursive Unlooped Light"/>
          <w:color w:val="111111"/>
        </w:rPr>
      </w:pPr>
      <w:r w:rsidRPr="007F337F">
        <w:rPr>
          <w:rFonts w:ascii="Twinkl Cursive Unlooped Light" w:hAnsi="Twinkl Cursive Unlooped Light"/>
          <w:color w:val="111111"/>
        </w:rPr>
        <w:t xml:space="preserve">All pupils at </w:t>
      </w:r>
      <w:r w:rsidR="000B08A7">
        <w:rPr>
          <w:rFonts w:ascii="Twinkl Cursive Unlooped Light" w:hAnsi="Twinkl Cursive Unlooped Light"/>
          <w:color w:val="111111"/>
        </w:rPr>
        <w:t>Hereford Learning Hub</w:t>
      </w:r>
      <w:r w:rsidRPr="007F337F">
        <w:rPr>
          <w:rFonts w:ascii="Twinkl Cursive Unlooped Light" w:hAnsi="Twinkl Cursive Unlooped Light"/>
          <w:color w:val="111111"/>
        </w:rPr>
        <w:t xml:space="preserve"> have been assessed through the EHCP process prior to joining the </w:t>
      </w:r>
      <w:r w:rsidR="00096259">
        <w:rPr>
          <w:rFonts w:ascii="Twinkl Cursive Unlooped Light" w:hAnsi="Twinkl Cursive Unlooped Light"/>
          <w:color w:val="111111"/>
        </w:rPr>
        <w:t>setting</w:t>
      </w:r>
      <w:r w:rsidRPr="007F337F">
        <w:rPr>
          <w:rFonts w:ascii="Twinkl Cursive Unlooped Light" w:hAnsi="Twinkl Cursive Unlooped Light"/>
          <w:color w:val="111111"/>
        </w:rPr>
        <w:t xml:space="preserve">. </w:t>
      </w:r>
    </w:p>
    <w:p w14:paraId="30516C00" w14:textId="1B12232F" w:rsidR="007F337F" w:rsidRPr="007F337F" w:rsidRDefault="007F337F" w:rsidP="007F337F">
      <w:pPr>
        <w:pStyle w:val="NormalWeb"/>
        <w:shd w:val="clear" w:color="auto" w:fill="FFFFFF"/>
        <w:rPr>
          <w:rFonts w:ascii="Twinkl Cursive Unlooped Light" w:hAnsi="Twinkl Cursive Unlooped Light"/>
          <w:color w:val="111111"/>
        </w:rPr>
      </w:pPr>
      <w:r w:rsidRPr="007F337F">
        <w:rPr>
          <w:rFonts w:ascii="Twinkl Cursive Unlooped Light" w:hAnsi="Twinkl Cursive Unlooped Light"/>
          <w:color w:val="111111"/>
        </w:rPr>
        <w:t>Most children who join our classes having already been in receipt of specialist pre-</w:t>
      </w:r>
      <w:r w:rsidR="00096259">
        <w:rPr>
          <w:rFonts w:ascii="Twinkl Cursive Unlooped Light" w:hAnsi="Twinkl Cursive Unlooped Light"/>
          <w:color w:val="111111"/>
        </w:rPr>
        <w:t>setting</w:t>
      </w:r>
      <w:r w:rsidRPr="007F337F">
        <w:rPr>
          <w:rFonts w:ascii="Twinkl Cursive Unlooped Light" w:hAnsi="Twinkl Cursive Unlooped Light"/>
          <w:color w:val="111111"/>
        </w:rPr>
        <w:t xml:space="preserve"> educational provision where any </w:t>
      </w:r>
      <w:proofErr w:type="gramStart"/>
      <w:r w:rsidRPr="007F337F">
        <w:rPr>
          <w:rFonts w:ascii="Twinkl Cursive Unlooped Light" w:hAnsi="Twinkl Cursive Unlooped Light"/>
          <w:color w:val="111111"/>
        </w:rPr>
        <w:t>particular individual</w:t>
      </w:r>
      <w:proofErr w:type="gramEnd"/>
      <w:r w:rsidRPr="007F337F">
        <w:rPr>
          <w:rFonts w:ascii="Twinkl Cursive Unlooped Light" w:hAnsi="Twinkl Cursive Unlooped Light"/>
          <w:color w:val="111111"/>
        </w:rPr>
        <w:t xml:space="preserve"> needs will already have been assessed. On entry all children are assessed through our normal processes (see our Assessment Policy), so that we can establish a secure baseline based on independent and functional skills/knowledge and build upon their prior learning. </w:t>
      </w:r>
    </w:p>
    <w:p w14:paraId="3EA90C66" w14:textId="20BBFDBA" w:rsidR="007F337F" w:rsidRPr="007F337F" w:rsidRDefault="007F337F" w:rsidP="007F337F">
      <w:pPr>
        <w:pStyle w:val="NormalWeb"/>
        <w:shd w:val="clear" w:color="auto" w:fill="FFFFFF"/>
        <w:rPr>
          <w:rFonts w:ascii="Twinkl Cursive Unlooped Light" w:hAnsi="Twinkl Cursive Unlooped Light"/>
          <w:color w:val="111111"/>
        </w:rPr>
      </w:pPr>
      <w:r w:rsidRPr="007F337F">
        <w:rPr>
          <w:rFonts w:ascii="Twinkl Cursive Unlooped Light" w:hAnsi="Twinkl Cursive Unlooped Light"/>
          <w:color w:val="111111"/>
        </w:rPr>
        <w:t xml:space="preserve">Early identification of complex special educational needs is vital. The </w:t>
      </w:r>
      <w:r w:rsidR="00096259">
        <w:rPr>
          <w:rFonts w:ascii="Twinkl Cursive Unlooped Light" w:hAnsi="Twinkl Cursive Unlooped Light"/>
          <w:color w:val="111111"/>
        </w:rPr>
        <w:t>setting</w:t>
      </w:r>
      <w:r w:rsidRPr="007F337F">
        <w:rPr>
          <w:rFonts w:ascii="Twinkl Cursive Unlooped Light" w:hAnsi="Twinkl Cursive Unlooped Light"/>
          <w:color w:val="111111"/>
        </w:rPr>
        <w:t xml:space="preserve"> informs the parents or carers at the earliest opportunity to alert them to concerns about a child’s progress or additional needs and seeks to enlist their active help and participation. </w:t>
      </w:r>
    </w:p>
    <w:p w14:paraId="764D7B12" w14:textId="77777777" w:rsidR="007F337F" w:rsidRPr="007F337F" w:rsidRDefault="007F337F" w:rsidP="007F337F">
      <w:pPr>
        <w:pStyle w:val="NormalWeb"/>
        <w:shd w:val="clear" w:color="auto" w:fill="FFFFFF"/>
        <w:rPr>
          <w:rFonts w:ascii="Twinkl Cursive Unlooped Light" w:hAnsi="Twinkl Cursive Unlooped Light"/>
          <w:color w:val="111111"/>
        </w:rPr>
      </w:pPr>
      <w:r w:rsidRPr="007F337F">
        <w:rPr>
          <w:rFonts w:ascii="Twinkl Cursive Unlooped Light" w:hAnsi="Twinkl Cursive Unlooped Light"/>
          <w:color w:val="111111"/>
        </w:rPr>
        <w:t xml:space="preserve">Wherever possible, we aim to meet children’s learning needs through differentiated planning, teaching and support, as part of our normal classroom practice of high quality, inclusive teaching. Where a pupil or group of pupils need additional support to enable them to successfully make progress, short-term tailored intervention programmes will be provided. </w:t>
      </w:r>
    </w:p>
    <w:p w14:paraId="15774F76" w14:textId="77777777" w:rsidR="007F337F" w:rsidRPr="007F337F" w:rsidRDefault="007F337F" w:rsidP="007F337F">
      <w:pPr>
        <w:pStyle w:val="NormalWeb"/>
        <w:shd w:val="clear" w:color="auto" w:fill="FFFFFF"/>
        <w:rPr>
          <w:rFonts w:ascii="Twinkl Cursive Unlooped Light" w:hAnsi="Twinkl Cursive Unlooped Light"/>
          <w:color w:val="111111"/>
        </w:rPr>
      </w:pPr>
      <w:r w:rsidRPr="007F337F">
        <w:rPr>
          <w:rFonts w:ascii="Twinkl Cursive Unlooped Light" w:hAnsi="Twinkl Cursive Unlooped Light"/>
          <w:color w:val="111111"/>
        </w:rPr>
        <w:t xml:space="preserve">Wherever possible, we do not withdraw children from the classroom. There are times, though, when to maximise learning, we ask the children to work in small groups, or in a one-to-one situation outside the classroom – for example, to take part on speech, language and communication sessions. </w:t>
      </w:r>
    </w:p>
    <w:p w14:paraId="1D302754" w14:textId="3C24FED1" w:rsidR="007F337F" w:rsidRPr="007F337F" w:rsidRDefault="007F337F" w:rsidP="007F337F">
      <w:pPr>
        <w:pStyle w:val="NormalWeb"/>
        <w:shd w:val="clear" w:color="auto" w:fill="FFFFFF"/>
        <w:rPr>
          <w:rFonts w:ascii="Twinkl Cursive Unlooped Light" w:hAnsi="Twinkl Cursive Unlooped Light"/>
          <w:color w:val="111111"/>
        </w:rPr>
      </w:pPr>
      <w:r w:rsidRPr="007F337F">
        <w:rPr>
          <w:rFonts w:ascii="Twinkl Cursive Unlooped Light" w:hAnsi="Twinkl Cursive Unlooped Light"/>
          <w:color w:val="111111"/>
        </w:rPr>
        <w:t xml:space="preserve">If our assessments indicate or confirm that a child has a complex, longer term learning difficulty that falls outside of the admission criteria for </w:t>
      </w:r>
      <w:r w:rsidR="000B08A7">
        <w:rPr>
          <w:rFonts w:ascii="Twinkl Cursive Unlooped Light" w:hAnsi="Twinkl Cursive Unlooped Light"/>
          <w:color w:val="111111"/>
        </w:rPr>
        <w:t>Hereford Learning Hub</w:t>
      </w:r>
      <w:r w:rsidRPr="007F337F">
        <w:rPr>
          <w:rFonts w:ascii="Twinkl Cursive Unlooped Light" w:hAnsi="Twinkl Cursive Unlooped Light"/>
          <w:color w:val="111111"/>
        </w:rPr>
        <w:t xml:space="preserve">, we continue to use a range of specialist strategies and resources to support their specific needs. The </w:t>
      </w:r>
      <w:r w:rsidR="00096259">
        <w:rPr>
          <w:rFonts w:ascii="Twinkl Cursive Unlooped Light" w:hAnsi="Twinkl Cursive Unlooped Light"/>
          <w:color w:val="111111"/>
        </w:rPr>
        <w:t>setting</w:t>
      </w:r>
      <w:r w:rsidRPr="007F337F">
        <w:rPr>
          <w:rFonts w:ascii="Twinkl Cursive Unlooped Light" w:hAnsi="Twinkl Cursive Unlooped Light"/>
          <w:color w:val="111111"/>
        </w:rPr>
        <w:t xml:space="preserve"> will offer interventions that are different from or additional to those provided as part of the </w:t>
      </w:r>
      <w:r w:rsidR="00096259">
        <w:rPr>
          <w:rFonts w:ascii="Twinkl Cursive Unlooped Light" w:hAnsi="Twinkl Cursive Unlooped Light"/>
          <w:color w:val="111111"/>
        </w:rPr>
        <w:t>setting</w:t>
      </w:r>
      <w:r w:rsidRPr="007F337F">
        <w:rPr>
          <w:rFonts w:ascii="Twinkl Cursive Unlooped Light" w:hAnsi="Twinkl Cursive Unlooped Light"/>
          <w:color w:val="111111"/>
        </w:rPr>
        <w:t xml:space="preserve">'s usual working practices. The </w:t>
      </w:r>
      <w:r w:rsidR="00096259">
        <w:rPr>
          <w:rFonts w:ascii="Twinkl Cursive Unlooped Light" w:hAnsi="Twinkl Cursive Unlooped Light"/>
          <w:color w:val="111111"/>
        </w:rPr>
        <w:t>setting</w:t>
      </w:r>
      <w:r w:rsidRPr="007F337F">
        <w:rPr>
          <w:rFonts w:ascii="Twinkl Cursive Unlooped Light" w:hAnsi="Twinkl Cursive Unlooped Light"/>
          <w:color w:val="111111"/>
        </w:rPr>
        <w:t xml:space="preserve"> will keep parents and/or carers informed of the provision being made and draw upon them for additional information to help plan that provision. The Senior Leadership Team will oversee the planning and provision for the </w:t>
      </w:r>
      <w:proofErr w:type="gramStart"/>
      <w:r w:rsidRPr="007F337F">
        <w:rPr>
          <w:rFonts w:ascii="Twinkl Cursive Unlooped Light" w:hAnsi="Twinkl Cursive Unlooped Light"/>
          <w:color w:val="111111"/>
        </w:rPr>
        <w:t>pupil, and</w:t>
      </w:r>
      <w:proofErr w:type="gramEnd"/>
      <w:r w:rsidRPr="007F337F">
        <w:rPr>
          <w:rFonts w:ascii="Twinkl Cursive Unlooped Light" w:hAnsi="Twinkl Cursive Unlooped Light"/>
          <w:color w:val="111111"/>
        </w:rPr>
        <w:t xml:space="preserve"> take the lead in coordinating further assessments of their needs (Curriculum and Assessment). </w:t>
      </w:r>
    </w:p>
    <w:p w14:paraId="5B61839A" w14:textId="131DBE65" w:rsidR="007F337F" w:rsidRPr="007F337F" w:rsidRDefault="007F337F" w:rsidP="007F337F">
      <w:pPr>
        <w:pStyle w:val="NormalWeb"/>
        <w:shd w:val="clear" w:color="auto" w:fill="FFFFFF"/>
        <w:rPr>
          <w:rFonts w:ascii="Twinkl Cursive Unlooped Light" w:hAnsi="Twinkl Cursive Unlooped Light"/>
          <w:color w:val="111111"/>
        </w:rPr>
      </w:pPr>
      <w:r w:rsidRPr="007F337F">
        <w:rPr>
          <w:rFonts w:ascii="Twinkl Cursive Unlooped Light" w:hAnsi="Twinkl Cursive Unlooped Light"/>
          <w:color w:val="111111"/>
        </w:rPr>
        <w:t xml:space="preserve">If a review - or other assessment of a pupil’s progress - identifies that progress over time has been insufficient, despite all appropriate resources being used to support the pupil, it may be concluded that support is needed from outside specialist services. In this case we will, with parental consent, request external specialist support. In most cases, children will be seen and assessed in </w:t>
      </w:r>
      <w:r w:rsidR="00096259">
        <w:rPr>
          <w:rFonts w:ascii="Twinkl Cursive Unlooped Light" w:hAnsi="Twinkl Cursive Unlooped Light"/>
          <w:color w:val="111111"/>
        </w:rPr>
        <w:t>setting</w:t>
      </w:r>
      <w:r w:rsidRPr="007F337F">
        <w:rPr>
          <w:rFonts w:ascii="Twinkl Cursive Unlooped Light" w:hAnsi="Twinkl Cursive Unlooped Light"/>
          <w:color w:val="111111"/>
        </w:rPr>
        <w:t xml:space="preserve"> by </w:t>
      </w:r>
      <w:r w:rsidRPr="007F337F">
        <w:rPr>
          <w:rFonts w:ascii="Twinkl Cursive Unlooped Light" w:hAnsi="Twinkl Cursive Unlooped Light"/>
          <w:color w:val="111111"/>
        </w:rPr>
        <w:lastRenderedPageBreak/>
        <w:t xml:space="preserve">external support services, including an educational psychologist. This may lead to additional strategies or strategies that are different from those used to date. </w:t>
      </w:r>
    </w:p>
    <w:p w14:paraId="47DD96FC" w14:textId="51FB539E" w:rsidR="007F337F" w:rsidRPr="007F337F" w:rsidRDefault="007F337F" w:rsidP="007F337F">
      <w:pPr>
        <w:pStyle w:val="NormalWeb"/>
        <w:shd w:val="clear" w:color="auto" w:fill="FFFFFF"/>
        <w:rPr>
          <w:rFonts w:ascii="Twinkl Cursive Unlooped Light" w:hAnsi="Twinkl Cursive Unlooped Light"/>
          <w:color w:val="111111"/>
        </w:rPr>
      </w:pPr>
      <w:r w:rsidRPr="007F337F">
        <w:rPr>
          <w:rFonts w:ascii="Twinkl Cursive Unlooped Light" w:hAnsi="Twinkl Cursive Unlooped Light"/>
          <w:color w:val="111111"/>
        </w:rPr>
        <w:t xml:space="preserve">If, despite intervention and support, the pupil continues to demonstrate significant cause for concern, a request for statutory re-assessment may be made to the Local Authority (LA). A range of written evidence about the child will support the request, and the LA will be asked to consider a transfer to a more specialised educational setting (such as an EBD </w:t>
      </w:r>
      <w:r w:rsidR="00096259">
        <w:rPr>
          <w:rFonts w:ascii="Twinkl Cursive Unlooped Light" w:hAnsi="Twinkl Cursive Unlooped Light"/>
          <w:color w:val="111111"/>
        </w:rPr>
        <w:t>setting</w:t>
      </w:r>
      <w:r w:rsidRPr="007F337F">
        <w:rPr>
          <w:rFonts w:ascii="Twinkl Cursive Unlooped Light" w:hAnsi="Twinkl Cursive Unlooped Light"/>
          <w:color w:val="111111"/>
        </w:rPr>
        <w:t xml:space="preserve">). 5 </w:t>
      </w:r>
    </w:p>
    <w:p w14:paraId="1AF60C1A" w14:textId="77777777" w:rsidR="007F337F" w:rsidRPr="007F337F" w:rsidRDefault="007F337F" w:rsidP="007F337F">
      <w:pPr>
        <w:pStyle w:val="NormalWeb"/>
        <w:shd w:val="clear" w:color="auto" w:fill="FFFFFF"/>
        <w:rPr>
          <w:rFonts w:ascii="Twinkl Cursive Unlooped Light" w:hAnsi="Twinkl Cursive Unlooped Light"/>
          <w:color w:val="111111"/>
        </w:rPr>
      </w:pPr>
      <w:r w:rsidRPr="007F337F">
        <w:rPr>
          <w:rFonts w:ascii="Twinkl Cursive Unlooped Light" w:hAnsi="Twinkl Cursive Unlooped Light"/>
          <w:b/>
          <w:bCs/>
          <w:color w:val="111111"/>
        </w:rPr>
        <w:t xml:space="preserve">The role of the Headteacher </w:t>
      </w:r>
    </w:p>
    <w:p w14:paraId="6C3B1104" w14:textId="77777777" w:rsidR="007F337F" w:rsidRPr="007F337F" w:rsidRDefault="007F337F" w:rsidP="007F337F">
      <w:pPr>
        <w:pStyle w:val="NormalWeb"/>
        <w:shd w:val="clear" w:color="auto" w:fill="FFFFFF"/>
        <w:rPr>
          <w:rFonts w:ascii="Twinkl Cursive Unlooped Light" w:hAnsi="Twinkl Cursive Unlooped Light"/>
          <w:color w:val="111111"/>
        </w:rPr>
      </w:pPr>
      <w:r w:rsidRPr="007F337F">
        <w:rPr>
          <w:rFonts w:ascii="Twinkl Cursive Unlooped Light" w:hAnsi="Twinkl Cursive Unlooped Light"/>
          <w:color w:val="111111"/>
        </w:rPr>
        <w:t xml:space="preserve">The </w:t>
      </w:r>
      <w:proofErr w:type="gramStart"/>
      <w:r w:rsidRPr="007F337F">
        <w:rPr>
          <w:rFonts w:ascii="Twinkl Cursive Unlooped Light" w:hAnsi="Twinkl Cursive Unlooped Light"/>
          <w:color w:val="111111"/>
        </w:rPr>
        <w:t>Headteacher;</w:t>
      </w:r>
      <w:proofErr w:type="gramEnd"/>
      <w:r w:rsidRPr="007F337F">
        <w:rPr>
          <w:rFonts w:ascii="Twinkl Cursive Unlooped Light" w:hAnsi="Twinkl Cursive Unlooped Light"/>
          <w:color w:val="111111"/>
        </w:rPr>
        <w:t xml:space="preserve"> </w:t>
      </w:r>
    </w:p>
    <w:p w14:paraId="62C1AE68" w14:textId="77777777" w:rsidR="00BD11C3" w:rsidRPr="00C70E9F" w:rsidRDefault="00BD11C3" w:rsidP="00BD11C3">
      <w:pPr>
        <w:pStyle w:val="ListParagraph"/>
        <w:widowControl w:val="0"/>
        <w:numPr>
          <w:ilvl w:val="1"/>
          <w:numId w:val="33"/>
        </w:numPr>
        <w:tabs>
          <w:tab w:val="left" w:pos="262"/>
        </w:tabs>
        <w:autoSpaceDE w:val="0"/>
        <w:autoSpaceDN w:val="0"/>
        <w:spacing w:before="193" w:line="264" w:lineRule="auto"/>
        <w:ind w:right="946" w:firstLine="0"/>
        <w:contextualSpacing w:val="0"/>
        <w:rPr>
          <w:rFonts w:ascii="Twinkl Cursive Unlooped Light" w:hAnsi="Twinkl Cursive Unlooped Light"/>
        </w:rPr>
      </w:pPr>
      <w:r w:rsidRPr="00C70E9F">
        <w:rPr>
          <w:rFonts w:ascii="Twinkl Cursive Unlooped Light" w:hAnsi="Twinkl Cursive Unlooped Light"/>
          <w:sz w:val="22"/>
        </w:rPr>
        <w:t>is</w:t>
      </w:r>
      <w:r w:rsidRPr="00C70E9F">
        <w:rPr>
          <w:rFonts w:ascii="Twinkl Cursive Unlooped Light" w:hAnsi="Twinkl Cursive Unlooped Light"/>
          <w:spacing w:val="-1"/>
          <w:sz w:val="22"/>
        </w:rPr>
        <w:t xml:space="preserve"> </w:t>
      </w:r>
      <w:r w:rsidRPr="00C70E9F">
        <w:rPr>
          <w:rFonts w:ascii="Twinkl Cursive Unlooped Light" w:hAnsi="Twinkl Cursive Unlooped Light"/>
          <w:sz w:val="22"/>
        </w:rPr>
        <w:t>the</w:t>
      </w:r>
      <w:r w:rsidRPr="00C70E9F">
        <w:rPr>
          <w:rFonts w:ascii="Twinkl Cursive Unlooped Light" w:hAnsi="Twinkl Cursive Unlooped Light"/>
          <w:spacing w:val="-4"/>
          <w:sz w:val="22"/>
        </w:rPr>
        <w:t xml:space="preserve"> </w:t>
      </w:r>
      <w:r w:rsidRPr="00C70E9F">
        <w:rPr>
          <w:rFonts w:ascii="Twinkl Cursive Unlooped Light" w:hAnsi="Twinkl Cursive Unlooped Light"/>
          <w:sz w:val="22"/>
        </w:rPr>
        <w:t>named</w:t>
      </w:r>
      <w:r w:rsidRPr="00C70E9F">
        <w:rPr>
          <w:rFonts w:ascii="Twinkl Cursive Unlooped Light" w:hAnsi="Twinkl Cursive Unlooped Light"/>
          <w:spacing w:val="-4"/>
          <w:sz w:val="22"/>
        </w:rPr>
        <w:t xml:space="preserve"> </w:t>
      </w:r>
      <w:r w:rsidRPr="00C70E9F">
        <w:rPr>
          <w:rFonts w:ascii="Twinkl Cursive Unlooped Light" w:hAnsi="Twinkl Cursive Unlooped Light"/>
          <w:sz w:val="22"/>
        </w:rPr>
        <w:t>‘responsible</w:t>
      </w:r>
      <w:r w:rsidRPr="00C70E9F">
        <w:rPr>
          <w:rFonts w:ascii="Twinkl Cursive Unlooped Light" w:hAnsi="Twinkl Cursive Unlooped Light"/>
          <w:spacing w:val="-2"/>
          <w:sz w:val="22"/>
        </w:rPr>
        <w:t xml:space="preserve"> </w:t>
      </w:r>
      <w:r w:rsidRPr="00C70E9F">
        <w:rPr>
          <w:rFonts w:ascii="Twinkl Cursive Unlooped Light" w:hAnsi="Twinkl Cursive Unlooped Light"/>
          <w:sz w:val="22"/>
        </w:rPr>
        <w:t>person’</w:t>
      </w:r>
      <w:r w:rsidRPr="00C70E9F">
        <w:rPr>
          <w:rFonts w:ascii="Twinkl Cursive Unlooped Light" w:hAnsi="Twinkl Cursive Unlooped Light"/>
          <w:spacing w:val="-5"/>
          <w:sz w:val="22"/>
        </w:rPr>
        <w:t xml:space="preserve"> </w:t>
      </w:r>
      <w:r w:rsidRPr="00C70E9F">
        <w:rPr>
          <w:rFonts w:ascii="Twinkl Cursive Unlooped Light" w:hAnsi="Twinkl Cursive Unlooped Light"/>
          <w:sz w:val="22"/>
        </w:rPr>
        <w:t>for</w:t>
      </w:r>
      <w:r w:rsidRPr="00C70E9F">
        <w:rPr>
          <w:rFonts w:ascii="Twinkl Cursive Unlooped Light" w:hAnsi="Twinkl Cursive Unlooped Light"/>
          <w:spacing w:val="-3"/>
          <w:sz w:val="22"/>
        </w:rPr>
        <w:t xml:space="preserve"> </w:t>
      </w:r>
      <w:r w:rsidRPr="00C70E9F">
        <w:rPr>
          <w:rFonts w:ascii="Twinkl Cursive Unlooped Light" w:hAnsi="Twinkl Cursive Unlooped Light"/>
          <w:sz w:val="22"/>
        </w:rPr>
        <w:t>ensuring</w:t>
      </w:r>
      <w:r w:rsidRPr="00C70E9F">
        <w:rPr>
          <w:rFonts w:ascii="Twinkl Cursive Unlooped Light" w:hAnsi="Twinkl Cursive Unlooped Light"/>
          <w:spacing w:val="-4"/>
          <w:sz w:val="22"/>
        </w:rPr>
        <w:t xml:space="preserve"> </w:t>
      </w:r>
      <w:r w:rsidRPr="00C70E9F">
        <w:rPr>
          <w:rFonts w:ascii="Twinkl Cursive Unlooped Light" w:hAnsi="Twinkl Cursive Unlooped Light"/>
          <w:sz w:val="22"/>
        </w:rPr>
        <w:t>that</w:t>
      </w:r>
      <w:r w:rsidRPr="00C70E9F">
        <w:rPr>
          <w:rFonts w:ascii="Twinkl Cursive Unlooped Light" w:hAnsi="Twinkl Cursive Unlooped Light"/>
          <w:spacing w:val="-3"/>
          <w:sz w:val="22"/>
        </w:rPr>
        <w:t xml:space="preserve"> </w:t>
      </w:r>
      <w:r w:rsidRPr="00C70E9F">
        <w:rPr>
          <w:rFonts w:ascii="Twinkl Cursive Unlooped Light" w:hAnsi="Twinkl Cursive Unlooped Light"/>
          <w:sz w:val="22"/>
        </w:rPr>
        <w:t>the</w:t>
      </w:r>
      <w:r w:rsidRPr="00C70E9F">
        <w:rPr>
          <w:rFonts w:ascii="Twinkl Cursive Unlooped Light" w:hAnsi="Twinkl Cursive Unlooped Light"/>
          <w:spacing w:val="-2"/>
          <w:sz w:val="22"/>
        </w:rPr>
        <w:t xml:space="preserve"> </w:t>
      </w:r>
      <w:r w:rsidRPr="00C70E9F">
        <w:rPr>
          <w:rFonts w:ascii="Twinkl Cursive Unlooped Light" w:hAnsi="Twinkl Cursive Unlooped Light"/>
          <w:sz w:val="22"/>
        </w:rPr>
        <w:t>needs</w:t>
      </w:r>
      <w:r w:rsidRPr="00C70E9F">
        <w:rPr>
          <w:rFonts w:ascii="Twinkl Cursive Unlooped Light" w:hAnsi="Twinkl Cursive Unlooped Light"/>
          <w:spacing w:val="-4"/>
          <w:sz w:val="22"/>
        </w:rPr>
        <w:t xml:space="preserve"> </w:t>
      </w:r>
      <w:r w:rsidRPr="00C70E9F">
        <w:rPr>
          <w:rFonts w:ascii="Twinkl Cursive Unlooped Light" w:hAnsi="Twinkl Cursive Unlooped Light"/>
          <w:sz w:val="22"/>
        </w:rPr>
        <w:t>of</w:t>
      </w:r>
      <w:r w:rsidRPr="00C70E9F">
        <w:rPr>
          <w:rFonts w:ascii="Twinkl Cursive Unlooped Light" w:hAnsi="Twinkl Cursive Unlooped Light"/>
          <w:spacing w:val="-3"/>
          <w:sz w:val="22"/>
        </w:rPr>
        <w:t xml:space="preserve"> </w:t>
      </w:r>
      <w:r w:rsidRPr="00C70E9F">
        <w:rPr>
          <w:rFonts w:ascii="Twinkl Cursive Unlooped Light" w:hAnsi="Twinkl Cursive Unlooped Light"/>
          <w:sz w:val="22"/>
        </w:rPr>
        <w:t>pupils</w:t>
      </w:r>
      <w:r w:rsidRPr="00C70E9F">
        <w:rPr>
          <w:rFonts w:ascii="Twinkl Cursive Unlooped Light" w:hAnsi="Twinkl Cursive Unlooped Light"/>
          <w:spacing w:val="-1"/>
          <w:sz w:val="22"/>
        </w:rPr>
        <w:t xml:space="preserve"> </w:t>
      </w:r>
      <w:r w:rsidRPr="00C70E9F">
        <w:rPr>
          <w:rFonts w:ascii="Twinkl Cursive Unlooped Light" w:hAnsi="Twinkl Cursive Unlooped Light"/>
          <w:sz w:val="22"/>
        </w:rPr>
        <w:t>with</w:t>
      </w:r>
      <w:r w:rsidRPr="00C70E9F">
        <w:rPr>
          <w:rFonts w:ascii="Twinkl Cursive Unlooped Light" w:hAnsi="Twinkl Cursive Unlooped Light"/>
          <w:spacing w:val="-2"/>
          <w:sz w:val="22"/>
        </w:rPr>
        <w:t xml:space="preserve"> </w:t>
      </w:r>
      <w:r w:rsidRPr="00C70E9F">
        <w:rPr>
          <w:rFonts w:ascii="Twinkl Cursive Unlooped Light" w:hAnsi="Twinkl Cursive Unlooped Light"/>
          <w:sz w:val="22"/>
        </w:rPr>
        <w:t>special educational needs are met.</w:t>
      </w:r>
    </w:p>
    <w:p w14:paraId="3B4CBD99" w14:textId="3B002BD5" w:rsidR="00BD11C3" w:rsidRPr="00C70E9F" w:rsidRDefault="00BD11C3" w:rsidP="00BD11C3">
      <w:pPr>
        <w:pStyle w:val="ListParagraph"/>
        <w:widowControl w:val="0"/>
        <w:numPr>
          <w:ilvl w:val="1"/>
          <w:numId w:val="33"/>
        </w:numPr>
        <w:tabs>
          <w:tab w:val="left" w:pos="262"/>
        </w:tabs>
        <w:autoSpaceDE w:val="0"/>
        <w:autoSpaceDN w:val="0"/>
        <w:spacing w:before="168"/>
        <w:ind w:left="262" w:hanging="162"/>
        <w:contextualSpacing w:val="0"/>
        <w:rPr>
          <w:rFonts w:ascii="Twinkl Cursive Unlooped Light" w:hAnsi="Twinkl Cursive Unlooped Light"/>
        </w:rPr>
      </w:pPr>
      <w:r w:rsidRPr="00C70E9F">
        <w:rPr>
          <w:rFonts w:ascii="Twinkl Cursive Unlooped Light" w:hAnsi="Twinkl Cursive Unlooped Light"/>
          <w:sz w:val="22"/>
        </w:rPr>
        <w:t>oversees</w:t>
      </w:r>
      <w:r w:rsidRPr="00C70E9F">
        <w:rPr>
          <w:rFonts w:ascii="Twinkl Cursive Unlooped Light" w:hAnsi="Twinkl Cursive Unlooped Light"/>
          <w:spacing w:val="-8"/>
          <w:sz w:val="22"/>
        </w:rPr>
        <w:t xml:space="preserve"> </w:t>
      </w:r>
      <w:r w:rsidRPr="00C70E9F">
        <w:rPr>
          <w:rFonts w:ascii="Twinkl Cursive Unlooped Light" w:hAnsi="Twinkl Cursive Unlooped Light"/>
          <w:sz w:val="22"/>
        </w:rPr>
        <w:t>and</w:t>
      </w:r>
      <w:r w:rsidRPr="00C70E9F">
        <w:rPr>
          <w:rFonts w:ascii="Twinkl Cursive Unlooped Light" w:hAnsi="Twinkl Cursive Unlooped Light"/>
          <w:spacing w:val="-3"/>
          <w:sz w:val="22"/>
        </w:rPr>
        <w:t xml:space="preserve"> </w:t>
      </w:r>
      <w:r w:rsidRPr="00C70E9F">
        <w:rPr>
          <w:rFonts w:ascii="Twinkl Cursive Unlooped Light" w:hAnsi="Twinkl Cursive Unlooped Light"/>
          <w:sz w:val="22"/>
        </w:rPr>
        <w:t>line</w:t>
      </w:r>
      <w:r w:rsidRPr="00C70E9F">
        <w:rPr>
          <w:rFonts w:ascii="Twinkl Cursive Unlooped Light" w:hAnsi="Twinkl Cursive Unlooped Light"/>
          <w:spacing w:val="-5"/>
          <w:sz w:val="22"/>
        </w:rPr>
        <w:t xml:space="preserve"> </w:t>
      </w:r>
      <w:r w:rsidRPr="00C70E9F">
        <w:rPr>
          <w:rFonts w:ascii="Twinkl Cursive Unlooped Light" w:hAnsi="Twinkl Cursive Unlooped Light"/>
          <w:sz w:val="22"/>
        </w:rPr>
        <w:t>manages</w:t>
      </w:r>
      <w:r w:rsidRPr="00C70E9F">
        <w:rPr>
          <w:rFonts w:ascii="Twinkl Cursive Unlooped Light" w:hAnsi="Twinkl Cursive Unlooped Light"/>
          <w:spacing w:val="-3"/>
          <w:sz w:val="22"/>
        </w:rPr>
        <w:t xml:space="preserve"> </w:t>
      </w:r>
      <w:r w:rsidRPr="00C70E9F">
        <w:rPr>
          <w:rFonts w:ascii="Twinkl Cursive Unlooped Light" w:hAnsi="Twinkl Cursive Unlooped Light"/>
          <w:sz w:val="22"/>
        </w:rPr>
        <w:t>the</w:t>
      </w:r>
      <w:r w:rsidRPr="00C70E9F">
        <w:rPr>
          <w:rFonts w:ascii="Twinkl Cursive Unlooped Light" w:hAnsi="Twinkl Cursive Unlooped Light"/>
          <w:spacing w:val="-5"/>
          <w:sz w:val="22"/>
        </w:rPr>
        <w:t xml:space="preserve"> </w:t>
      </w:r>
      <w:r w:rsidRPr="00C70E9F">
        <w:rPr>
          <w:rFonts w:ascii="Twinkl Cursive Unlooped Light" w:hAnsi="Twinkl Cursive Unlooped Light"/>
          <w:sz w:val="22"/>
        </w:rPr>
        <w:t>work</w:t>
      </w:r>
      <w:r w:rsidRPr="00C70E9F">
        <w:rPr>
          <w:rFonts w:ascii="Twinkl Cursive Unlooped Light" w:hAnsi="Twinkl Cursive Unlooped Light"/>
          <w:spacing w:val="-4"/>
          <w:sz w:val="22"/>
        </w:rPr>
        <w:t xml:space="preserve"> </w:t>
      </w:r>
      <w:r w:rsidRPr="00C70E9F">
        <w:rPr>
          <w:rFonts w:ascii="Twinkl Cursive Unlooped Light" w:hAnsi="Twinkl Cursive Unlooped Light"/>
          <w:sz w:val="22"/>
        </w:rPr>
        <w:t>of</w:t>
      </w:r>
      <w:r w:rsidRPr="00C70E9F">
        <w:rPr>
          <w:rFonts w:ascii="Twinkl Cursive Unlooped Light" w:hAnsi="Twinkl Cursive Unlooped Light"/>
          <w:spacing w:val="-4"/>
          <w:sz w:val="22"/>
        </w:rPr>
        <w:t xml:space="preserve"> </w:t>
      </w:r>
      <w:r w:rsidRPr="00C70E9F">
        <w:rPr>
          <w:rFonts w:ascii="Twinkl Cursive Unlooped Light" w:hAnsi="Twinkl Cursive Unlooped Light"/>
          <w:sz w:val="22"/>
        </w:rPr>
        <w:t>the</w:t>
      </w:r>
      <w:r w:rsidRPr="00C70E9F">
        <w:rPr>
          <w:rFonts w:ascii="Twinkl Cursive Unlooped Light" w:hAnsi="Twinkl Cursive Unlooped Light"/>
          <w:spacing w:val="-4"/>
          <w:sz w:val="22"/>
        </w:rPr>
        <w:t xml:space="preserve"> </w:t>
      </w:r>
      <w:r w:rsidRPr="00C70E9F">
        <w:rPr>
          <w:rFonts w:ascii="Twinkl Cursive Unlooped Light" w:hAnsi="Twinkl Cursive Unlooped Light"/>
          <w:sz w:val="22"/>
        </w:rPr>
        <w:t>leaders</w:t>
      </w:r>
      <w:r w:rsidRPr="00C70E9F">
        <w:rPr>
          <w:rFonts w:ascii="Twinkl Cursive Unlooped Light" w:hAnsi="Twinkl Cursive Unlooped Light"/>
          <w:spacing w:val="-2"/>
          <w:sz w:val="22"/>
        </w:rPr>
        <w:t xml:space="preserve"> </w:t>
      </w:r>
      <w:r w:rsidRPr="00C70E9F">
        <w:rPr>
          <w:rFonts w:ascii="Twinkl Cursive Unlooped Light" w:hAnsi="Twinkl Cursive Unlooped Light"/>
          <w:sz w:val="22"/>
        </w:rPr>
        <w:t>in</w:t>
      </w:r>
      <w:r w:rsidRPr="00C70E9F">
        <w:rPr>
          <w:rFonts w:ascii="Twinkl Cursive Unlooped Light" w:hAnsi="Twinkl Cursive Unlooped Light"/>
          <w:spacing w:val="-5"/>
          <w:sz w:val="22"/>
        </w:rPr>
        <w:t xml:space="preserve"> </w:t>
      </w:r>
      <w:r w:rsidRPr="00C70E9F">
        <w:rPr>
          <w:rFonts w:ascii="Twinkl Cursive Unlooped Light" w:hAnsi="Twinkl Cursive Unlooped Light"/>
          <w:sz w:val="22"/>
        </w:rPr>
        <w:t>the</w:t>
      </w:r>
      <w:r w:rsidRPr="00C70E9F">
        <w:rPr>
          <w:rFonts w:ascii="Twinkl Cursive Unlooped Light" w:hAnsi="Twinkl Cursive Unlooped Light"/>
          <w:spacing w:val="-5"/>
          <w:sz w:val="22"/>
        </w:rPr>
        <w:t xml:space="preserve"> </w:t>
      </w:r>
      <w:r w:rsidR="00096259">
        <w:rPr>
          <w:rFonts w:ascii="Twinkl Cursive Unlooped Light" w:hAnsi="Twinkl Cursive Unlooped Light"/>
          <w:spacing w:val="-2"/>
          <w:sz w:val="22"/>
        </w:rPr>
        <w:t>setting</w:t>
      </w:r>
      <w:r w:rsidRPr="00C70E9F">
        <w:rPr>
          <w:rFonts w:ascii="Twinkl Cursive Unlooped Light" w:hAnsi="Twinkl Cursive Unlooped Light"/>
          <w:spacing w:val="-2"/>
          <w:sz w:val="22"/>
        </w:rPr>
        <w:t>.</w:t>
      </w:r>
    </w:p>
    <w:p w14:paraId="0A126D0E" w14:textId="77777777" w:rsidR="00BD11C3" w:rsidRPr="00C70E9F" w:rsidRDefault="00BD11C3" w:rsidP="00BD11C3">
      <w:pPr>
        <w:pStyle w:val="ListParagraph"/>
        <w:widowControl w:val="0"/>
        <w:numPr>
          <w:ilvl w:val="1"/>
          <w:numId w:val="33"/>
        </w:numPr>
        <w:tabs>
          <w:tab w:val="left" w:pos="262"/>
        </w:tabs>
        <w:autoSpaceDE w:val="0"/>
        <w:autoSpaceDN w:val="0"/>
        <w:spacing w:before="199"/>
        <w:ind w:left="262" w:hanging="162"/>
        <w:contextualSpacing w:val="0"/>
        <w:rPr>
          <w:rFonts w:ascii="Twinkl Cursive Unlooped Light" w:hAnsi="Twinkl Cursive Unlooped Light"/>
        </w:rPr>
      </w:pPr>
      <w:r w:rsidRPr="00C70E9F">
        <w:rPr>
          <w:rFonts w:ascii="Twinkl Cursive Unlooped Light" w:hAnsi="Twinkl Cursive Unlooped Light"/>
          <w:sz w:val="22"/>
        </w:rPr>
        <w:t>liaise</w:t>
      </w:r>
      <w:r w:rsidRPr="00C70E9F">
        <w:rPr>
          <w:rFonts w:ascii="Twinkl Cursive Unlooped Light" w:hAnsi="Twinkl Cursive Unlooped Light"/>
          <w:spacing w:val="-4"/>
          <w:sz w:val="22"/>
        </w:rPr>
        <w:t xml:space="preserve"> </w:t>
      </w:r>
      <w:r w:rsidRPr="00C70E9F">
        <w:rPr>
          <w:rFonts w:ascii="Twinkl Cursive Unlooped Light" w:hAnsi="Twinkl Cursive Unlooped Light"/>
          <w:sz w:val="22"/>
        </w:rPr>
        <w:t>with</w:t>
      </w:r>
      <w:r w:rsidRPr="00C70E9F">
        <w:rPr>
          <w:rFonts w:ascii="Twinkl Cursive Unlooped Light" w:hAnsi="Twinkl Cursive Unlooped Light"/>
          <w:spacing w:val="-4"/>
          <w:sz w:val="22"/>
        </w:rPr>
        <w:t xml:space="preserve"> </w:t>
      </w:r>
      <w:r w:rsidRPr="00C70E9F">
        <w:rPr>
          <w:rFonts w:ascii="Twinkl Cursive Unlooped Light" w:hAnsi="Twinkl Cursive Unlooped Light"/>
          <w:sz w:val="22"/>
        </w:rPr>
        <w:t>the</w:t>
      </w:r>
      <w:r w:rsidRPr="00C70E9F">
        <w:rPr>
          <w:rFonts w:ascii="Twinkl Cursive Unlooped Light" w:hAnsi="Twinkl Cursive Unlooped Light"/>
          <w:spacing w:val="-5"/>
          <w:sz w:val="22"/>
        </w:rPr>
        <w:t xml:space="preserve"> LA,</w:t>
      </w:r>
    </w:p>
    <w:p w14:paraId="7FEE56B9" w14:textId="73791C29" w:rsidR="00BD11C3" w:rsidRPr="00C70E9F" w:rsidRDefault="00BD11C3" w:rsidP="00BD11C3">
      <w:pPr>
        <w:pStyle w:val="ListParagraph"/>
        <w:widowControl w:val="0"/>
        <w:numPr>
          <w:ilvl w:val="1"/>
          <w:numId w:val="33"/>
        </w:numPr>
        <w:tabs>
          <w:tab w:val="left" w:pos="262"/>
        </w:tabs>
        <w:autoSpaceDE w:val="0"/>
        <w:autoSpaceDN w:val="0"/>
        <w:spacing w:before="198" w:line="261" w:lineRule="auto"/>
        <w:ind w:right="419" w:firstLine="0"/>
        <w:contextualSpacing w:val="0"/>
        <w:rPr>
          <w:rFonts w:ascii="Twinkl Cursive Unlooped Light" w:hAnsi="Twinkl Cursive Unlooped Light"/>
        </w:rPr>
      </w:pPr>
      <w:r w:rsidRPr="00C70E9F">
        <w:rPr>
          <w:rFonts w:ascii="Twinkl Cursive Unlooped Light" w:hAnsi="Twinkl Cursive Unlooped Light"/>
          <w:sz w:val="22"/>
        </w:rPr>
        <w:t>monitor</w:t>
      </w:r>
      <w:r w:rsidRPr="00C70E9F">
        <w:rPr>
          <w:rFonts w:ascii="Twinkl Cursive Unlooped Light" w:hAnsi="Twinkl Cursive Unlooped Light"/>
          <w:spacing w:val="-1"/>
          <w:sz w:val="22"/>
        </w:rPr>
        <w:t xml:space="preserve"> </w:t>
      </w:r>
      <w:r w:rsidRPr="00C70E9F">
        <w:rPr>
          <w:rFonts w:ascii="Twinkl Cursive Unlooped Light" w:hAnsi="Twinkl Cursive Unlooped Light"/>
          <w:sz w:val="22"/>
        </w:rPr>
        <w:t>and</w:t>
      </w:r>
      <w:r w:rsidRPr="00C70E9F">
        <w:rPr>
          <w:rFonts w:ascii="Twinkl Cursive Unlooped Light" w:hAnsi="Twinkl Cursive Unlooped Light"/>
          <w:spacing w:val="-4"/>
          <w:sz w:val="22"/>
        </w:rPr>
        <w:t xml:space="preserve"> </w:t>
      </w:r>
      <w:r w:rsidRPr="00C70E9F">
        <w:rPr>
          <w:rFonts w:ascii="Twinkl Cursive Unlooped Light" w:hAnsi="Twinkl Cursive Unlooped Light"/>
          <w:sz w:val="22"/>
        </w:rPr>
        <w:t>evaluate</w:t>
      </w:r>
      <w:r w:rsidRPr="00C70E9F">
        <w:rPr>
          <w:rFonts w:ascii="Twinkl Cursive Unlooped Light" w:hAnsi="Twinkl Cursive Unlooped Light"/>
          <w:spacing w:val="-4"/>
          <w:sz w:val="22"/>
        </w:rPr>
        <w:t xml:space="preserve"> </w:t>
      </w:r>
      <w:r w:rsidRPr="00C70E9F">
        <w:rPr>
          <w:rFonts w:ascii="Twinkl Cursive Unlooped Light" w:hAnsi="Twinkl Cursive Unlooped Light"/>
          <w:sz w:val="22"/>
        </w:rPr>
        <w:t>this</w:t>
      </w:r>
      <w:r w:rsidRPr="00C70E9F">
        <w:rPr>
          <w:rFonts w:ascii="Twinkl Cursive Unlooped Light" w:hAnsi="Twinkl Cursive Unlooped Light"/>
          <w:spacing w:val="-1"/>
          <w:sz w:val="22"/>
        </w:rPr>
        <w:t xml:space="preserve"> </w:t>
      </w:r>
      <w:r w:rsidRPr="00C70E9F">
        <w:rPr>
          <w:rFonts w:ascii="Twinkl Cursive Unlooped Light" w:hAnsi="Twinkl Cursive Unlooped Light"/>
          <w:sz w:val="22"/>
        </w:rPr>
        <w:t>Special</w:t>
      </w:r>
      <w:r w:rsidRPr="00C70E9F">
        <w:rPr>
          <w:rFonts w:ascii="Twinkl Cursive Unlooped Light" w:hAnsi="Twinkl Cursive Unlooped Light"/>
          <w:spacing w:val="-3"/>
          <w:sz w:val="22"/>
        </w:rPr>
        <w:t xml:space="preserve"> </w:t>
      </w:r>
      <w:r w:rsidRPr="00C70E9F">
        <w:rPr>
          <w:rFonts w:ascii="Twinkl Cursive Unlooped Light" w:hAnsi="Twinkl Cursive Unlooped Light"/>
          <w:sz w:val="22"/>
        </w:rPr>
        <w:t>Educational</w:t>
      </w:r>
      <w:r w:rsidRPr="00C70E9F">
        <w:rPr>
          <w:rFonts w:ascii="Twinkl Cursive Unlooped Light" w:hAnsi="Twinkl Cursive Unlooped Light"/>
          <w:spacing w:val="-5"/>
          <w:sz w:val="22"/>
        </w:rPr>
        <w:t xml:space="preserve"> </w:t>
      </w:r>
      <w:r w:rsidRPr="00C70E9F">
        <w:rPr>
          <w:rFonts w:ascii="Twinkl Cursive Unlooped Light" w:hAnsi="Twinkl Cursive Unlooped Light"/>
          <w:sz w:val="22"/>
        </w:rPr>
        <w:t>Needs</w:t>
      </w:r>
      <w:r w:rsidRPr="00C70E9F">
        <w:rPr>
          <w:rFonts w:ascii="Twinkl Cursive Unlooped Light" w:hAnsi="Twinkl Cursive Unlooped Light"/>
          <w:spacing w:val="-2"/>
          <w:sz w:val="22"/>
        </w:rPr>
        <w:t xml:space="preserve"> </w:t>
      </w:r>
      <w:r w:rsidRPr="00C70E9F">
        <w:rPr>
          <w:rFonts w:ascii="Twinkl Cursive Unlooped Light" w:hAnsi="Twinkl Cursive Unlooped Light"/>
          <w:sz w:val="22"/>
        </w:rPr>
        <w:t>Policy</w:t>
      </w:r>
    </w:p>
    <w:p w14:paraId="5C020ABC" w14:textId="77777777" w:rsidR="007F337F" w:rsidRPr="007F337F" w:rsidRDefault="007F337F" w:rsidP="007F337F">
      <w:pPr>
        <w:pStyle w:val="NormalWeb"/>
        <w:shd w:val="clear" w:color="auto" w:fill="FFFFFF"/>
        <w:rPr>
          <w:rFonts w:ascii="Twinkl Cursive Unlooped Light" w:hAnsi="Twinkl Cursive Unlooped Light"/>
          <w:color w:val="111111"/>
        </w:rPr>
      </w:pPr>
      <w:r w:rsidRPr="007F337F">
        <w:rPr>
          <w:rFonts w:ascii="Twinkl Cursive Unlooped Light" w:hAnsi="Twinkl Cursive Unlooped Light"/>
          <w:b/>
          <w:bCs/>
          <w:color w:val="111111"/>
        </w:rPr>
        <w:t xml:space="preserve">Allocation of resources </w:t>
      </w:r>
    </w:p>
    <w:p w14:paraId="5562A7E9" w14:textId="77777777" w:rsidR="007F337F" w:rsidRPr="007F337F" w:rsidRDefault="007F337F" w:rsidP="007F337F">
      <w:pPr>
        <w:pStyle w:val="NormalWeb"/>
        <w:shd w:val="clear" w:color="auto" w:fill="FFFFFF"/>
        <w:rPr>
          <w:rFonts w:ascii="Twinkl Cursive Unlooped Light" w:hAnsi="Twinkl Cursive Unlooped Light"/>
          <w:color w:val="111111"/>
        </w:rPr>
      </w:pPr>
      <w:r w:rsidRPr="007F337F">
        <w:rPr>
          <w:rFonts w:ascii="Twinkl Cursive Unlooped Light" w:hAnsi="Twinkl Cursive Unlooped Light"/>
          <w:color w:val="111111"/>
        </w:rPr>
        <w:t xml:space="preserve">The Headteacher, is responsible for the operational management of the specified and agreed resourcing for special needs provision for children with EHCP’s of complex special educational needs. </w:t>
      </w:r>
    </w:p>
    <w:p w14:paraId="44D078C6" w14:textId="77777777" w:rsidR="007F337F" w:rsidRPr="007F337F" w:rsidRDefault="007F337F" w:rsidP="007F337F">
      <w:pPr>
        <w:pStyle w:val="NormalWeb"/>
        <w:shd w:val="clear" w:color="auto" w:fill="FFFFFF"/>
        <w:rPr>
          <w:rFonts w:ascii="Twinkl Cursive Unlooped Light" w:hAnsi="Twinkl Cursive Unlooped Light"/>
          <w:color w:val="111111"/>
        </w:rPr>
      </w:pPr>
      <w:r w:rsidRPr="007F337F">
        <w:rPr>
          <w:rFonts w:ascii="Twinkl Cursive Unlooped Light" w:hAnsi="Twinkl Cursive Unlooped Light"/>
          <w:color w:val="111111"/>
        </w:rPr>
        <w:t xml:space="preserve">The Headteacher informs the governing body of how the funding is allocated to support complex special educational needs. </w:t>
      </w:r>
    </w:p>
    <w:p w14:paraId="0CB629B0" w14:textId="77777777" w:rsidR="007F337F" w:rsidRPr="007F337F" w:rsidRDefault="007F337F" w:rsidP="007F337F">
      <w:pPr>
        <w:pStyle w:val="NormalWeb"/>
        <w:shd w:val="clear" w:color="auto" w:fill="FFFFFF"/>
        <w:rPr>
          <w:rFonts w:ascii="Twinkl Cursive Unlooped Light" w:hAnsi="Twinkl Cursive Unlooped Light"/>
          <w:color w:val="111111"/>
        </w:rPr>
      </w:pPr>
      <w:r w:rsidRPr="007F337F">
        <w:rPr>
          <w:rFonts w:ascii="Twinkl Cursive Unlooped Light" w:hAnsi="Twinkl Cursive Unlooped Light"/>
          <w:b/>
          <w:bCs/>
          <w:color w:val="111111"/>
        </w:rPr>
        <w:t xml:space="preserve">Partnership with parents and carers </w:t>
      </w:r>
    </w:p>
    <w:p w14:paraId="4369EBAD" w14:textId="34024137" w:rsidR="007F337F" w:rsidRPr="007F337F" w:rsidRDefault="007F337F" w:rsidP="007F337F">
      <w:pPr>
        <w:pStyle w:val="NormalWeb"/>
        <w:shd w:val="clear" w:color="auto" w:fill="FFFFFF"/>
        <w:rPr>
          <w:rFonts w:ascii="Twinkl Cursive Unlooped Light" w:hAnsi="Twinkl Cursive Unlooped Light"/>
          <w:color w:val="111111"/>
        </w:rPr>
      </w:pPr>
      <w:r w:rsidRPr="007F337F">
        <w:rPr>
          <w:rFonts w:ascii="Twinkl Cursive Unlooped Light" w:hAnsi="Twinkl Cursive Unlooped Light"/>
          <w:color w:val="111111"/>
        </w:rPr>
        <w:t xml:space="preserve">Parents and carers have much to contribute to our support for children with special educational needs. The </w:t>
      </w:r>
      <w:r w:rsidR="00096259">
        <w:rPr>
          <w:rFonts w:ascii="Twinkl Cursive Unlooped Light" w:hAnsi="Twinkl Cursive Unlooped Light"/>
          <w:color w:val="111111"/>
        </w:rPr>
        <w:t>setting</w:t>
      </w:r>
      <w:r w:rsidRPr="007F337F">
        <w:rPr>
          <w:rFonts w:ascii="Twinkl Cursive Unlooped Light" w:hAnsi="Twinkl Cursive Unlooped Light"/>
          <w:color w:val="111111"/>
        </w:rPr>
        <w:t xml:space="preserve"> works closely with all parents and carers in the support of their children, including those whose children have complex and challenging special educational needs. We encourage an active partnership through an ongoing dialogue with parents and carers, regular meetings, workshops and courses. </w:t>
      </w:r>
    </w:p>
    <w:p w14:paraId="5183222A" w14:textId="77777777" w:rsidR="007F337F" w:rsidRPr="007F337F" w:rsidRDefault="007F337F" w:rsidP="007F337F">
      <w:pPr>
        <w:pStyle w:val="NormalWeb"/>
        <w:shd w:val="clear" w:color="auto" w:fill="FFFFFF"/>
        <w:rPr>
          <w:rFonts w:ascii="Twinkl Cursive Unlooped Light" w:hAnsi="Twinkl Cursive Unlooped Light"/>
          <w:color w:val="111111"/>
        </w:rPr>
      </w:pPr>
      <w:r w:rsidRPr="007F337F">
        <w:rPr>
          <w:rFonts w:ascii="Twinkl Cursive Unlooped Light" w:hAnsi="Twinkl Cursive Unlooped Light"/>
          <w:color w:val="111111"/>
        </w:rPr>
        <w:t xml:space="preserve">Governors overseeing SEND provision are always willing to talk to parents and carers of pupils receiving additional support. </w:t>
      </w:r>
    </w:p>
    <w:p w14:paraId="2EC288B0" w14:textId="109E63C6" w:rsidR="007F337F" w:rsidRPr="007F337F" w:rsidRDefault="007F337F" w:rsidP="007F337F">
      <w:pPr>
        <w:pStyle w:val="NormalWeb"/>
        <w:shd w:val="clear" w:color="auto" w:fill="FFFFFF"/>
        <w:rPr>
          <w:rFonts w:ascii="Twinkl Cursive Unlooped Light" w:hAnsi="Twinkl Cursive Unlooped Light"/>
          <w:color w:val="111111"/>
        </w:rPr>
      </w:pPr>
      <w:r w:rsidRPr="007F337F">
        <w:rPr>
          <w:rFonts w:ascii="Twinkl Cursive Unlooped Light" w:hAnsi="Twinkl Cursive Unlooped Light"/>
          <w:color w:val="111111"/>
        </w:rPr>
        <w:t xml:space="preserve">Through weekly correspondence and daily updates through the Evidence for Learning App we share the progress of pupils with complex SEND with their parents or carers. We discuss with parents/carers any outside specialist </w:t>
      </w:r>
      <w:proofErr w:type="gramStart"/>
      <w:r w:rsidRPr="007F337F">
        <w:rPr>
          <w:rFonts w:ascii="Twinkl Cursive Unlooped Light" w:hAnsi="Twinkl Cursive Unlooped Light"/>
          <w:color w:val="111111"/>
        </w:rPr>
        <w:t>support, and</w:t>
      </w:r>
      <w:proofErr w:type="gramEnd"/>
      <w:r w:rsidRPr="007F337F">
        <w:rPr>
          <w:rFonts w:ascii="Twinkl Cursive Unlooped Light" w:hAnsi="Twinkl Cursive Unlooped Light"/>
          <w:color w:val="111111"/>
        </w:rPr>
        <w:t xml:space="preserve"> seek to involve them in decision</w:t>
      </w:r>
      <w:r w:rsidR="00096259">
        <w:rPr>
          <w:rFonts w:ascii="Twinkl Cursive Unlooped Light" w:hAnsi="Twinkl Cursive Unlooped Light"/>
          <w:color w:val="111111"/>
        </w:rPr>
        <w:t xml:space="preserve"> </w:t>
      </w:r>
      <w:r w:rsidRPr="007F337F">
        <w:rPr>
          <w:rFonts w:ascii="Twinkl Cursive Unlooped Light" w:hAnsi="Twinkl Cursive Unlooped Light"/>
          <w:color w:val="111111"/>
        </w:rPr>
        <w:t xml:space="preserve">making about the provision planned for their child. In </w:t>
      </w:r>
      <w:proofErr w:type="gramStart"/>
      <w:r w:rsidRPr="007F337F">
        <w:rPr>
          <w:rFonts w:ascii="Twinkl Cursive Unlooped Light" w:hAnsi="Twinkl Cursive Unlooped Light"/>
          <w:color w:val="111111"/>
        </w:rPr>
        <w:t>addition</w:t>
      </w:r>
      <w:proofErr w:type="gramEnd"/>
      <w:r w:rsidRPr="007F337F">
        <w:rPr>
          <w:rFonts w:ascii="Twinkl Cursive Unlooped Light" w:hAnsi="Twinkl Cursive Unlooped Light"/>
          <w:color w:val="111111"/>
        </w:rPr>
        <w:t xml:space="preserve"> we attend CIN Meetings, health related meetings and annual reviews of the EHCP. 6 </w:t>
      </w:r>
    </w:p>
    <w:p w14:paraId="7802A332" w14:textId="77777777" w:rsidR="007F337F" w:rsidRPr="007F337F" w:rsidRDefault="007F337F" w:rsidP="007F337F">
      <w:pPr>
        <w:pStyle w:val="NormalWeb"/>
        <w:shd w:val="clear" w:color="auto" w:fill="FFFFFF"/>
        <w:rPr>
          <w:rFonts w:ascii="Twinkl Cursive Unlooped Light" w:hAnsi="Twinkl Cursive Unlooped Light"/>
          <w:color w:val="111111"/>
        </w:rPr>
      </w:pPr>
    </w:p>
    <w:p w14:paraId="183BBE83" w14:textId="77777777" w:rsidR="007F337F" w:rsidRPr="007F337F" w:rsidRDefault="007F337F" w:rsidP="007F337F">
      <w:pPr>
        <w:pStyle w:val="NormalWeb"/>
        <w:shd w:val="clear" w:color="auto" w:fill="FFFFFF"/>
        <w:rPr>
          <w:rFonts w:ascii="Twinkl Cursive Unlooped Light" w:hAnsi="Twinkl Cursive Unlooped Light"/>
          <w:color w:val="111111"/>
        </w:rPr>
      </w:pPr>
      <w:r w:rsidRPr="007F337F">
        <w:rPr>
          <w:rFonts w:ascii="Twinkl Cursive Unlooped Light" w:hAnsi="Twinkl Cursive Unlooped Light"/>
          <w:b/>
          <w:bCs/>
          <w:color w:val="111111"/>
        </w:rPr>
        <w:lastRenderedPageBreak/>
        <w:t xml:space="preserve">Learner participation </w:t>
      </w:r>
    </w:p>
    <w:p w14:paraId="4708591E" w14:textId="4A4E6B34" w:rsidR="007F337F" w:rsidRPr="007F337F" w:rsidRDefault="007F337F" w:rsidP="007F337F">
      <w:pPr>
        <w:pStyle w:val="NormalWeb"/>
        <w:shd w:val="clear" w:color="auto" w:fill="FFFFFF"/>
        <w:rPr>
          <w:rFonts w:ascii="Twinkl Cursive Unlooped Light" w:hAnsi="Twinkl Cursive Unlooped Light"/>
          <w:color w:val="111111"/>
        </w:rPr>
      </w:pPr>
      <w:r w:rsidRPr="007F337F">
        <w:rPr>
          <w:rFonts w:ascii="Twinkl Cursive Unlooped Light" w:hAnsi="Twinkl Cursive Unlooped Light"/>
          <w:color w:val="111111"/>
        </w:rPr>
        <w:t xml:space="preserve">In our </w:t>
      </w:r>
      <w:r w:rsidR="00096259">
        <w:rPr>
          <w:rFonts w:ascii="Twinkl Cursive Unlooped Light" w:hAnsi="Twinkl Cursive Unlooped Light"/>
          <w:color w:val="111111"/>
        </w:rPr>
        <w:t>setting</w:t>
      </w:r>
      <w:r w:rsidRPr="007F337F">
        <w:rPr>
          <w:rFonts w:ascii="Twinkl Cursive Unlooped Light" w:hAnsi="Twinkl Cursive Unlooped Light"/>
          <w:color w:val="111111"/>
        </w:rPr>
        <w:t xml:space="preserve">, we encourage children to take responsibility and to make choices. This is part of the culture of our </w:t>
      </w:r>
      <w:r w:rsidR="00096259">
        <w:rPr>
          <w:rFonts w:ascii="Twinkl Cursive Unlooped Light" w:hAnsi="Twinkl Cursive Unlooped Light"/>
          <w:color w:val="111111"/>
        </w:rPr>
        <w:t>setting</w:t>
      </w:r>
      <w:r w:rsidRPr="007F337F">
        <w:rPr>
          <w:rFonts w:ascii="Twinkl Cursive Unlooped Light" w:hAnsi="Twinkl Cursive Unlooped Light"/>
          <w:color w:val="111111"/>
        </w:rPr>
        <w:t xml:space="preserve"> and relates to children of all ages and abilities. </w:t>
      </w:r>
    </w:p>
    <w:p w14:paraId="264FB036" w14:textId="77777777" w:rsidR="007F337F" w:rsidRPr="007F337F" w:rsidRDefault="007F337F" w:rsidP="007F337F">
      <w:pPr>
        <w:pStyle w:val="NormalWeb"/>
        <w:shd w:val="clear" w:color="auto" w:fill="FFFFFF"/>
        <w:rPr>
          <w:rFonts w:ascii="Twinkl Cursive Unlooped Light" w:hAnsi="Twinkl Cursive Unlooped Light"/>
          <w:color w:val="111111"/>
        </w:rPr>
      </w:pPr>
      <w:r w:rsidRPr="007F337F">
        <w:rPr>
          <w:rFonts w:ascii="Twinkl Cursive Unlooped Light" w:hAnsi="Twinkl Cursive Unlooped Light"/>
          <w:color w:val="111111"/>
        </w:rPr>
        <w:t xml:space="preserve">We seek to celebrate the success of their individual outcomes, as well as planning their next steps. </w:t>
      </w:r>
    </w:p>
    <w:p w14:paraId="5A27D910" w14:textId="77777777" w:rsidR="007F337F" w:rsidRPr="007F337F" w:rsidRDefault="007F337F" w:rsidP="007F337F">
      <w:pPr>
        <w:pStyle w:val="NormalWeb"/>
        <w:shd w:val="clear" w:color="auto" w:fill="FFFFFF"/>
        <w:rPr>
          <w:rFonts w:ascii="Twinkl Cursive Unlooped Light" w:hAnsi="Twinkl Cursive Unlooped Light"/>
          <w:color w:val="111111"/>
        </w:rPr>
      </w:pPr>
      <w:r w:rsidRPr="007F337F">
        <w:rPr>
          <w:rFonts w:ascii="Twinkl Cursive Unlooped Light" w:hAnsi="Twinkl Cursive Unlooped Light"/>
          <w:b/>
          <w:bCs/>
          <w:color w:val="111111"/>
        </w:rPr>
        <w:t xml:space="preserve">Monitoring and review </w:t>
      </w:r>
    </w:p>
    <w:p w14:paraId="45BF25A9" w14:textId="77777777" w:rsidR="007F337F" w:rsidRPr="007F337F" w:rsidRDefault="007F337F" w:rsidP="007F337F">
      <w:pPr>
        <w:pStyle w:val="NormalWeb"/>
        <w:shd w:val="clear" w:color="auto" w:fill="FFFFFF"/>
        <w:rPr>
          <w:rFonts w:ascii="Twinkl Cursive Unlooped Light" w:hAnsi="Twinkl Cursive Unlooped Light"/>
          <w:color w:val="111111"/>
        </w:rPr>
      </w:pPr>
      <w:r w:rsidRPr="007F337F">
        <w:rPr>
          <w:rFonts w:ascii="Twinkl Cursive Unlooped Light" w:hAnsi="Twinkl Cursive Unlooped Light"/>
          <w:color w:val="111111"/>
        </w:rPr>
        <w:t xml:space="preserve">The Headteacher and the Senior and Middle Leadership Teams monitor the progress or difficulties of children with complex SEND. </w:t>
      </w:r>
    </w:p>
    <w:p w14:paraId="51149EFB" w14:textId="14ED3EF6" w:rsidR="007F337F" w:rsidRPr="007F337F" w:rsidRDefault="007F337F" w:rsidP="007F337F">
      <w:pPr>
        <w:pStyle w:val="NormalWeb"/>
        <w:shd w:val="clear" w:color="auto" w:fill="FFFFFF"/>
        <w:rPr>
          <w:rFonts w:ascii="Twinkl Cursive Unlooped Light" w:hAnsi="Twinkl Cursive Unlooped Light"/>
          <w:color w:val="111111"/>
        </w:rPr>
      </w:pPr>
      <w:r w:rsidRPr="007F337F">
        <w:rPr>
          <w:rFonts w:ascii="Twinkl Cursive Unlooped Light" w:hAnsi="Twinkl Cursive Unlooped Light"/>
          <w:color w:val="111111"/>
        </w:rPr>
        <w:t xml:space="preserve">Leaders are involved in supporting teachers in assessing achievement and setting targets for the children in their class. The Headteacher and other Leaders hold regular meetings to review the work of the </w:t>
      </w:r>
      <w:r w:rsidR="00096259">
        <w:rPr>
          <w:rFonts w:ascii="Twinkl Cursive Unlooped Light" w:hAnsi="Twinkl Cursive Unlooped Light"/>
          <w:color w:val="111111"/>
        </w:rPr>
        <w:t>setting</w:t>
      </w:r>
      <w:r w:rsidRPr="007F337F">
        <w:rPr>
          <w:rFonts w:ascii="Twinkl Cursive Unlooped Light" w:hAnsi="Twinkl Cursive Unlooped Light"/>
          <w:color w:val="111111"/>
        </w:rPr>
        <w:t xml:space="preserve"> in this area. </w:t>
      </w:r>
    </w:p>
    <w:p w14:paraId="1767CE06" w14:textId="1F23F42E" w:rsidR="00D41C67" w:rsidRDefault="007F337F" w:rsidP="007F337F">
      <w:pPr>
        <w:pStyle w:val="NormalWeb"/>
        <w:shd w:val="clear" w:color="auto" w:fill="FFFFFF"/>
        <w:spacing w:before="0" w:beforeAutospacing="0" w:after="0" w:afterAutospacing="0"/>
        <w:rPr>
          <w:rFonts w:ascii="Twinkl Cursive Unlooped Light" w:hAnsi="Twinkl Cursive Unlooped Light"/>
          <w:color w:val="111111"/>
        </w:rPr>
      </w:pPr>
      <w:r w:rsidRPr="007F337F">
        <w:rPr>
          <w:rFonts w:ascii="Twinkl Cursive Unlooped Light" w:hAnsi="Twinkl Cursive Unlooped Light"/>
          <w:color w:val="111111"/>
        </w:rPr>
        <w:t>This policy is reviewed annually, or sooner if necessary, or in response to changes in national SEND policy</w:t>
      </w:r>
    </w:p>
    <w:p w14:paraId="344BD67C" w14:textId="77777777" w:rsidR="00660509" w:rsidRDefault="00660509" w:rsidP="007F337F">
      <w:pPr>
        <w:pStyle w:val="NormalWeb"/>
        <w:shd w:val="clear" w:color="auto" w:fill="FFFFFF"/>
        <w:spacing w:before="0" w:beforeAutospacing="0" w:after="0" w:afterAutospacing="0"/>
        <w:rPr>
          <w:rFonts w:ascii="Twinkl Cursive Unlooped Light" w:hAnsi="Twinkl Cursive Unlooped Light"/>
          <w:color w:val="111111"/>
        </w:rPr>
      </w:pPr>
    </w:p>
    <w:tbl>
      <w:tblPr>
        <w:tblStyle w:val="TableGrid"/>
        <w:tblW w:w="0" w:type="auto"/>
        <w:tblLook w:val="04A0" w:firstRow="1" w:lastRow="0" w:firstColumn="1" w:lastColumn="0" w:noHBand="0" w:noVBand="1"/>
      </w:tblPr>
      <w:tblGrid>
        <w:gridCol w:w="2830"/>
        <w:gridCol w:w="2268"/>
      </w:tblGrid>
      <w:tr w:rsidR="00660509" w14:paraId="708A7AB5" w14:textId="77777777" w:rsidTr="009250BC">
        <w:trPr>
          <w:trHeight w:val="371"/>
        </w:trPr>
        <w:tc>
          <w:tcPr>
            <w:tcW w:w="2830" w:type="dxa"/>
            <w:vAlign w:val="center"/>
          </w:tcPr>
          <w:p w14:paraId="234F956E" w14:textId="77777777" w:rsidR="00660509" w:rsidRPr="00E50B49" w:rsidRDefault="00660509" w:rsidP="009250BC">
            <w:pPr>
              <w:rPr>
                <w:rFonts w:ascii="Twinkl Cursive Unlooped Light" w:hAnsi="Twinkl Cursive Unlooped Light"/>
                <w:sz w:val="22"/>
                <w:szCs w:val="22"/>
              </w:rPr>
            </w:pPr>
            <w:r w:rsidRPr="00E50B49">
              <w:rPr>
                <w:rFonts w:ascii="Twinkl Cursive Unlooped Light" w:hAnsi="Twinkl Cursive Unlooped Light"/>
                <w:sz w:val="22"/>
                <w:szCs w:val="22"/>
              </w:rPr>
              <w:t>Most recently reviewed on</w:t>
            </w:r>
            <w:r>
              <w:rPr>
                <w:rFonts w:ascii="Twinkl Cursive Unlooped Light" w:hAnsi="Twinkl Cursive Unlooped Light"/>
                <w:sz w:val="22"/>
                <w:szCs w:val="22"/>
              </w:rPr>
              <w:t>:</w:t>
            </w:r>
          </w:p>
        </w:tc>
        <w:tc>
          <w:tcPr>
            <w:tcW w:w="2268" w:type="dxa"/>
            <w:vAlign w:val="center"/>
          </w:tcPr>
          <w:p w14:paraId="3F245981" w14:textId="77777777" w:rsidR="00660509" w:rsidRDefault="00660509" w:rsidP="009250BC">
            <w:pPr>
              <w:rPr>
                <w:rFonts w:ascii="Twinkl Cursive Unlooped Light" w:hAnsi="Twinkl Cursive Unlooped Light"/>
                <w:b/>
                <w:bCs/>
                <w:sz w:val="22"/>
                <w:szCs w:val="22"/>
              </w:rPr>
            </w:pPr>
            <w:r>
              <w:rPr>
                <w:rFonts w:ascii="Twinkl Cursive Unlooped Light" w:hAnsi="Twinkl Cursive Unlooped Light"/>
                <w:b/>
                <w:bCs/>
                <w:sz w:val="22"/>
                <w:szCs w:val="22"/>
              </w:rPr>
              <w:t>15th November 2024</w:t>
            </w:r>
          </w:p>
        </w:tc>
      </w:tr>
      <w:tr w:rsidR="00660509" w14:paraId="315CD5C9" w14:textId="77777777" w:rsidTr="009250BC">
        <w:trPr>
          <w:trHeight w:val="371"/>
        </w:trPr>
        <w:tc>
          <w:tcPr>
            <w:tcW w:w="2830" w:type="dxa"/>
            <w:vAlign w:val="center"/>
          </w:tcPr>
          <w:p w14:paraId="0B927196" w14:textId="77777777" w:rsidR="00660509" w:rsidRPr="00E50B49" w:rsidRDefault="00660509" w:rsidP="009250BC">
            <w:pPr>
              <w:rPr>
                <w:rFonts w:ascii="Twinkl Cursive Unlooped Light" w:hAnsi="Twinkl Cursive Unlooped Light"/>
                <w:sz w:val="22"/>
                <w:szCs w:val="22"/>
              </w:rPr>
            </w:pPr>
            <w:r w:rsidRPr="00E50B49">
              <w:rPr>
                <w:rFonts w:ascii="Twinkl Cursive Unlooped Light" w:hAnsi="Twinkl Cursive Unlooped Light"/>
                <w:sz w:val="22"/>
                <w:szCs w:val="22"/>
              </w:rPr>
              <w:t xml:space="preserve">Next review </w:t>
            </w:r>
            <w:r>
              <w:rPr>
                <w:rFonts w:ascii="Twinkl Cursive Unlooped Light" w:hAnsi="Twinkl Cursive Unlooped Light"/>
                <w:sz w:val="22"/>
                <w:szCs w:val="22"/>
              </w:rPr>
              <w:t>due</w:t>
            </w:r>
            <w:r w:rsidRPr="00E50B49">
              <w:rPr>
                <w:rFonts w:ascii="Twinkl Cursive Unlooped Light" w:hAnsi="Twinkl Cursive Unlooped Light"/>
                <w:sz w:val="22"/>
                <w:szCs w:val="22"/>
              </w:rPr>
              <w:t xml:space="preserve">: </w:t>
            </w:r>
          </w:p>
        </w:tc>
        <w:tc>
          <w:tcPr>
            <w:tcW w:w="2268" w:type="dxa"/>
            <w:vAlign w:val="center"/>
          </w:tcPr>
          <w:p w14:paraId="0C1C3653" w14:textId="77777777" w:rsidR="00660509" w:rsidRDefault="00660509" w:rsidP="009250BC">
            <w:pPr>
              <w:rPr>
                <w:rFonts w:ascii="Twinkl Cursive Unlooped Light" w:hAnsi="Twinkl Cursive Unlooped Light"/>
                <w:b/>
                <w:bCs/>
                <w:sz w:val="22"/>
                <w:szCs w:val="22"/>
              </w:rPr>
            </w:pPr>
            <w:r>
              <w:rPr>
                <w:rFonts w:ascii="Twinkl Cursive Unlooped Light" w:hAnsi="Twinkl Cursive Unlooped Light"/>
                <w:b/>
                <w:bCs/>
                <w:sz w:val="22"/>
                <w:szCs w:val="22"/>
              </w:rPr>
              <w:t>November 2025</w:t>
            </w:r>
          </w:p>
        </w:tc>
      </w:tr>
    </w:tbl>
    <w:p w14:paraId="53F00F3C" w14:textId="77777777" w:rsidR="00660509" w:rsidRDefault="00660509" w:rsidP="007F337F">
      <w:pPr>
        <w:pStyle w:val="NormalWeb"/>
        <w:shd w:val="clear" w:color="auto" w:fill="FFFFFF"/>
        <w:spacing w:before="0" w:beforeAutospacing="0" w:after="0" w:afterAutospacing="0"/>
      </w:pPr>
    </w:p>
    <w:sectPr w:rsidR="00660509" w:rsidSect="002B64D1">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111D7" w14:textId="77777777" w:rsidR="00DB2935" w:rsidRDefault="00DB2935" w:rsidP="002B64D1">
      <w:r>
        <w:separator/>
      </w:r>
    </w:p>
  </w:endnote>
  <w:endnote w:type="continuationSeparator" w:id="0">
    <w:p w14:paraId="27DFB183" w14:textId="77777777" w:rsidR="00DB2935" w:rsidRDefault="00DB2935" w:rsidP="002B6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winkl Cursive Unlooped Light">
    <w:panose1 w:val="02000000000000000000"/>
    <w:charset w:val="4D"/>
    <w:family w:val="auto"/>
    <w:pitch w:val="variable"/>
    <w:sig w:usb0="00000003" w:usb1="00000001"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4A1DD" w14:textId="77777777" w:rsidR="00C2533B" w:rsidRDefault="00C253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0893C" w14:textId="77777777" w:rsidR="00BD11C3" w:rsidRDefault="00BD11C3">
    <w:pPr>
      <w:pStyle w:val="BodyText"/>
      <w:spacing w:line="14" w:lineRule="auto"/>
      <w:ind w:left="0"/>
      <w:rPr>
        <w:sz w:val="20"/>
      </w:rPr>
    </w:pPr>
    <w:r>
      <w:rPr>
        <w:noProof/>
      </w:rPr>
      <mc:AlternateContent>
        <mc:Choice Requires="wps">
          <w:drawing>
            <wp:anchor distT="0" distB="0" distL="0" distR="0" simplePos="0" relativeHeight="251659264" behindDoc="1" locked="0" layoutInCell="1" allowOverlap="1" wp14:anchorId="510C4B55" wp14:editId="5FB2CD2D">
              <wp:simplePos x="0" y="0"/>
              <wp:positionH relativeFrom="page">
                <wp:posOffset>6539230</wp:posOffset>
              </wp:positionH>
              <wp:positionV relativeFrom="page">
                <wp:posOffset>9673328</wp:posOffset>
              </wp:positionV>
              <wp:extent cx="159385" cy="1670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67005"/>
                      </a:xfrm>
                      <a:prstGeom prst="rect">
                        <a:avLst/>
                      </a:prstGeom>
                    </wps:spPr>
                    <wps:txbx>
                      <w:txbxContent>
                        <w:p w14:paraId="39B092C4" w14:textId="77777777" w:rsidR="00BD11C3" w:rsidRDefault="00BD11C3">
                          <w:pPr>
                            <w:spacing w:before="12"/>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3</w:t>
                          </w:r>
                          <w:r>
                            <w:rPr>
                              <w:spacing w:val="-10"/>
                              <w:sz w:val="20"/>
                            </w:rPr>
                            <w:fldChar w:fldCharType="end"/>
                          </w:r>
                        </w:p>
                      </w:txbxContent>
                    </wps:txbx>
                    <wps:bodyPr wrap="square" lIns="0" tIns="0" rIns="0" bIns="0" rtlCol="0">
                      <a:noAutofit/>
                    </wps:bodyPr>
                  </wps:wsp>
                </a:graphicData>
              </a:graphic>
            </wp:anchor>
          </w:drawing>
        </mc:Choice>
        <mc:Fallback>
          <w:pict>
            <v:shapetype w14:anchorId="510C4B55" id="_x0000_t202" coordsize="21600,21600" o:spt="202" path="m,l,21600r21600,l21600,xe">
              <v:stroke joinstyle="miter"/>
              <v:path gradientshapeok="t" o:connecttype="rect"/>
            </v:shapetype>
            <v:shape id="Textbox 2" o:spid="_x0000_s1026" type="#_x0000_t202" style="position:absolute;margin-left:514.9pt;margin-top:761.7pt;width:12.55pt;height:13.1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" filled="f" stroked="f">
              <v:textbox inset="0,0,0,0">
                <w:txbxContent>
                  <w:p w14:paraId="39B092C4" w14:textId="77777777" w:rsidR="00BD11C3" w:rsidRDefault="00BD11C3">
                    <w:pPr>
                      <w:spacing w:before="12"/>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3</w:t>
                    </w:r>
                    <w:r>
                      <w:rPr>
                        <w:spacing w:val="-10"/>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DF27A" w14:textId="77777777" w:rsidR="00C2533B" w:rsidRDefault="00C2533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2ABB6" w14:textId="77777777" w:rsidR="002B64D1" w:rsidRDefault="002B64D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F2484" w14:textId="77777777" w:rsidR="002B64D1" w:rsidRDefault="002B64D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B5D53" w14:textId="77777777" w:rsidR="002B64D1" w:rsidRDefault="002B64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B1F61" w14:textId="77777777" w:rsidR="00DB2935" w:rsidRDefault="00DB2935" w:rsidP="002B64D1">
      <w:r>
        <w:separator/>
      </w:r>
    </w:p>
  </w:footnote>
  <w:footnote w:type="continuationSeparator" w:id="0">
    <w:p w14:paraId="33B9F88C" w14:textId="77777777" w:rsidR="00DB2935" w:rsidRDefault="00DB2935" w:rsidP="002B64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FC14F" w14:textId="77777777" w:rsidR="00C2533B" w:rsidRDefault="00C253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7D2B6" w14:textId="14FB414F" w:rsidR="00BD11C3" w:rsidRDefault="00C2533B">
    <w:pPr>
      <w:pStyle w:val="Header"/>
    </w:pPr>
    <w:r>
      <w:rPr>
        <w:noProof/>
      </w:rPr>
      <w:drawing>
        <wp:inline distT="0" distB="0" distL="0" distR="0" wp14:anchorId="06053F88" wp14:editId="36835CDD">
          <wp:extent cx="5873750" cy="1435045"/>
          <wp:effectExtent l="0" t="0" r="0" b="635"/>
          <wp:docPr id="334513644" name="Picture 4" descr="A close-up of a mach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513644" name="Picture 4" descr="A close-up of a machin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873750" cy="143504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C3D48" w14:textId="77777777" w:rsidR="00C2533B" w:rsidRDefault="00C2533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9901B" w14:textId="77777777" w:rsidR="002B64D1" w:rsidRDefault="002B64D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2A64E" w14:textId="71CFE432" w:rsidR="002B64D1" w:rsidRDefault="002B64D1">
    <w:pPr>
      <w:pStyle w:val="Header"/>
    </w:pPr>
    <w:r>
      <w:rPr>
        <w:noProof/>
      </w:rPr>
      <w:drawing>
        <wp:inline distT="0" distB="0" distL="0" distR="0" wp14:anchorId="4F724315" wp14:editId="4EAF75E6">
          <wp:extent cx="6490203" cy="1097280"/>
          <wp:effectExtent l="0" t="0" r="0" b="0"/>
          <wp:docPr id="65368034" name="Picture 1" descr="A blurry image of a bookca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68034" name="Picture 1" descr="A blurry image of a bookcas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602466" cy="1116260"/>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5007D" w14:textId="77777777" w:rsidR="002B64D1" w:rsidRDefault="002B64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6DF3E28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36921275" o:spid="_x0000_i1025" type="#_x0000_t75" style="width:3.95pt;height:7.25pt;visibility:visible;mso-wrap-style:square">
            <v:imagedata r:id="rId1" o:title=""/>
          </v:shape>
        </w:pict>
      </mc:Choice>
      <mc:Fallback>
        <w:drawing>
          <wp:inline distT="0" distB="0" distL="0" distR="0" wp14:anchorId="3DBECCC8" wp14:editId="5BC2DCE3">
            <wp:extent cx="50165" cy="92075"/>
            <wp:effectExtent l="0" t="0" r="0" b="0"/>
            <wp:docPr id="1236921275" name="Picture 1236921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165" cy="92075"/>
                    </a:xfrm>
                    <a:prstGeom prst="rect">
                      <a:avLst/>
                    </a:prstGeom>
                    <a:noFill/>
                    <a:ln>
                      <a:noFill/>
                    </a:ln>
                  </pic:spPr>
                </pic:pic>
              </a:graphicData>
            </a:graphic>
          </wp:inline>
        </w:drawing>
      </mc:Fallback>
    </mc:AlternateContent>
  </w:numPicBullet>
  <w:numPicBullet w:numPicBulletId="1">
    <mc:AlternateContent>
      <mc:Choice Requires="v">
        <w:pict>
          <v:shape w14:anchorId="335A6AA7" id="Picture 178926478" o:spid="_x0000_i1025" type="#_x0000_t75" style="width:104.35pt;height:165.8pt;visibility:visible;mso-wrap-style:square">
            <v:imagedata r:id="rId3" o:title=""/>
          </v:shape>
        </w:pict>
      </mc:Choice>
      <mc:Fallback>
        <w:drawing>
          <wp:inline distT="0" distB="0" distL="0" distR="0" wp14:anchorId="5DA0CE33" wp14:editId="7D135D48">
            <wp:extent cx="1325245" cy="2105660"/>
            <wp:effectExtent l="0" t="0" r="0" b="0"/>
            <wp:docPr id="178926478" name="Picture 178926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25245" cy="2105660"/>
                    </a:xfrm>
                    <a:prstGeom prst="rect">
                      <a:avLst/>
                    </a:prstGeom>
                    <a:noFill/>
                    <a:ln>
                      <a:noFill/>
                    </a:ln>
                  </pic:spPr>
                </pic:pic>
              </a:graphicData>
            </a:graphic>
          </wp:inline>
        </w:drawing>
      </mc:Fallback>
    </mc:AlternateContent>
  </w:numPicBullet>
  <w:abstractNum w:abstractNumId="0" w15:restartNumberingAfterBreak="0">
    <w:nsid w:val="00000001"/>
    <w:multiLevelType w:val="hybridMultilevel"/>
    <w:tmpl w:val="00000001"/>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E6FE27A0">
      <w:start w:val="1"/>
      <w:numFmt w:val="bullet"/>
      <w:lvlText w:val=""/>
      <w:lvlPicBulletId w:val="0"/>
      <w:lvlJc w:val="left"/>
      <w:pPr>
        <w:ind w:left="720" w:hanging="360"/>
      </w:pPr>
      <w:rPr>
        <w:rFonts w:ascii="Symbol" w:hAnsi="Symbol"/>
        <w:sz w:val="25"/>
      </w:rPr>
    </w:lvl>
    <w:lvl w:ilvl="1" w:tplc="8FEE4470">
      <w:start w:val="1"/>
      <w:numFmt w:val="bullet"/>
      <w:lvlText w:val="o"/>
      <w:lvlJc w:val="left"/>
      <w:pPr>
        <w:tabs>
          <w:tab w:val="num" w:pos="1440"/>
        </w:tabs>
        <w:ind w:left="1440" w:hanging="360"/>
      </w:pPr>
      <w:rPr>
        <w:rFonts w:ascii="Courier New" w:hAnsi="Courier New"/>
      </w:rPr>
    </w:lvl>
    <w:lvl w:ilvl="2" w:tplc="13644A18">
      <w:start w:val="1"/>
      <w:numFmt w:val="bullet"/>
      <w:lvlText w:val=""/>
      <w:lvlJc w:val="left"/>
      <w:pPr>
        <w:tabs>
          <w:tab w:val="num" w:pos="2160"/>
        </w:tabs>
        <w:ind w:left="2160" w:hanging="360"/>
      </w:pPr>
      <w:rPr>
        <w:rFonts w:ascii="Wingdings" w:hAnsi="Wingdings"/>
      </w:rPr>
    </w:lvl>
    <w:lvl w:ilvl="3" w:tplc="0422F374">
      <w:start w:val="1"/>
      <w:numFmt w:val="bullet"/>
      <w:lvlText w:val=""/>
      <w:lvlJc w:val="left"/>
      <w:pPr>
        <w:tabs>
          <w:tab w:val="num" w:pos="2880"/>
        </w:tabs>
        <w:ind w:left="2880" w:hanging="360"/>
      </w:pPr>
      <w:rPr>
        <w:rFonts w:ascii="Symbol" w:hAnsi="Symbol"/>
      </w:rPr>
    </w:lvl>
    <w:lvl w:ilvl="4" w:tplc="65389A90">
      <w:start w:val="1"/>
      <w:numFmt w:val="bullet"/>
      <w:lvlText w:val="o"/>
      <w:lvlJc w:val="left"/>
      <w:pPr>
        <w:tabs>
          <w:tab w:val="num" w:pos="3600"/>
        </w:tabs>
        <w:ind w:left="3600" w:hanging="360"/>
      </w:pPr>
      <w:rPr>
        <w:rFonts w:ascii="Courier New" w:hAnsi="Courier New"/>
      </w:rPr>
    </w:lvl>
    <w:lvl w:ilvl="5" w:tplc="FC060A46">
      <w:start w:val="1"/>
      <w:numFmt w:val="bullet"/>
      <w:lvlText w:val=""/>
      <w:lvlJc w:val="left"/>
      <w:pPr>
        <w:tabs>
          <w:tab w:val="num" w:pos="4320"/>
        </w:tabs>
        <w:ind w:left="4320" w:hanging="360"/>
      </w:pPr>
      <w:rPr>
        <w:rFonts w:ascii="Wingdings" w:hAnsi="Wingdings"/>
      </w:rPr>
    </w:lvl>
    <w:lvl w:ilvl="6" w:tplc="67245752">
      <w:start w:val="1"/>
      <w:numFmt w:val="bullet"/>
      <w:lvlText w:val=""/>
      <w:lvlJc w:val="left"/>
      <w:pPr>
        <w:tabs>
          <w:tab w:val="num" w:pos="5040"/>
        </w:tabs>
        <w:ind w:left="5040" w:hanging="360"/>
      </w:pPr>
      <w:rPr>
        <w:rFonts w:ascii="Symbol" w:hAnsi="Symbol"/>
      </w:rPr>
    </w:lvl>
    <w:lvl w:ilvl="7" w:tplc="5F7A4EB8">
      <w:start w:val="1"/>
      <w:numFmt w:val="bullet"/>
      <w:lvlText w:val="o"/>
      <w:lvlJc w:val="left"/>
      <w:pPr>
        <w:tabs>
          <w:tab w:val="num" w:pos="5760"/>
        </w:tabs>
        <w:ind w:left="5760" w:hanging="360"/>
      </w:pPr>
      <w:rPr>
        <w:rFonts w:ascii="Courier New" w:hAnsi="Courier New"/>
      </w:rPr>
    </w:lvl>
    <w:lvl w:ilvl="8" w:tplc="4DD4158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981018EC">
      <w:start w:val="1"/>
      <w:numFmt w:val="bullet"/>
      <w:lvlText w:val=""/>
      <w:lvlPicBulletId w:val="0"/>
      <w:lvlJc w:val="left"/>
      <w:pPr>
        <w:ind w:left="720" w:hanging="360"/>
      </w:pPr>
      <w:rPr>
        <w:rFonts w:ascii="Symbol" w:hAnsi="Symbol"/>
        <w:sz w:val="25"/>
      </w:rPr>
    </w:lvl>
    <w:lvl w:ilvl="1" w:tplc="889E7DA8">
      <w:start w:val="1"/>
      <w:numFmt w:val="bullet"/>
      <w:lvlText w:val="o"/>
      <w:lvlJc w:val="left"/>
      <w:pPr>
        <w:tabs>
          <w:tab w:val="num" w:pos="1440"/>
        </w:tabs>
        <w:ind w:left="1440" w:hanging="360"/>
      </w:pPr>
      <w:rPr>
        <w:rFonts w:ascii="Courier New" w:hAnsi="Courier New"/>
      </w:rPr>
    </w:lvl>
    <w:lvl w:ilvl="2" w:tplc="3E8285F4">
      <w:start w:val="1"/>
      <w:numFmt w:val="bullet"/>
      <w:lvlText w:val=""/>
      <w:lvlJc w:val="left"/>
      <w:pPr>
        <w:tabs>
          <w:tab w:val="num" w:pos="2160"/>
        </w:tabs>
        <w:ind w:left="2160" w:hanging="360"/>
      </w:pPr>
      <w:rPr>
        <w:rFonts w:ascii="Wingdings" w:hAnsi="Wingdings"/>
      </w:rPr>
    </w:lvl>
    <w:lvl w:ilvl="3" w:tplc="7960BDE4">
      <w:start w:val="1"/>
      <w:numFmt w:val="bullet"/>
      <w:lvlText w:val=""/>
      <w:lvlJc w:val="left"/>
      <w:pPr>
        <w:tabs>
          <w:tab w:val="num" w:pos="2880"/>
        </w:tabs>
        <w:ind w:left="2880" w:hanging="360"/>
      </w:pPr>
      <w:rPr>
        <w:rFonts w:ascii="Symbol" w:hAnsi="Symbol"/>
      </w:rPr>
    </w:lvl>
    <w:lvl w:ilvl="4" w:tplc="7EA61C4E">
      <w:start w:val="1"/>
      <w:numFmt w:val="bullet"/>
      <w:lvlText w:val="o"/>
      <w:lvlJc w:val="left"/>
      <w:pPr>
        <w:tabs>
          <w:tab w:val="num" w:pos="3600"/>
        </w:tabs>
        <w:ind w:left="3600" w:hanging="360"/>
      </w:pPr>
      <w:rPr>
        <w:rFonts w:ascii="Courier New" w:hAnsi="Courier New"/>
      </w:rPr>
    </w:lvl>
    <w:lvl w:ilvl="5" w:tplc="29DE7662">
      <w:start w:val="1"/>
      <w:numFmt w:val="bullet"/>
      <w:lvlText w:val=""/>
      <w:lvlJc w:val="left"/>
      <w:pPr>
        <w:tabs>
          <w:tab w:val="num" w:pos="4320"/>
        </w:tabs>
        <w:ind w:left="4320" w:hanging="360"/>
      </w:pPr>
      <w:rPr>
        <w:rFonts w:ascii="Wingdings" w:hAnsi="Wingdings"/>
      </w:rPr>
    </w:lvl>
    <w:lvl w:ilvl="6" w:tplc="179C0FD6">
      <w:start w:val="1"/>
      <w:numFmt w:val="bullet"/>
      <w:lvlText w:val=""/>
      <w:lvlJc w:val="left"/>
      <w:pPr>
        <w:tabs>
          <w:tab w:val="num" w:pos="5040"/>
        </w:tabs>
        <w:ind w:left="5040" w:hanging="360"/>
      </w:pPr>
      <w:rPr>
        <w:rFonts w:ascii="Symbol" w:hAnsi="Symbol"/>
      </w:rPr>
    </w:lvl>
    <w:lvl w:ilvl="7" w:tplc="F42257A6">
      <w:start w:val="1"/>
      <w:numFmt w:val="bullet"/>
      <w:lvlText w:val="o"/>
      <w:lvlJc w:val="left"/>
      <w:pPr>
        <w:tabs>
          <w:tab w:val="num" w:pos="5760"/>
        </w:tabs>
        <w:ind w:left="5760" w:hanging="360"/>
      </w:pPr>
      <w:rPr>
        <w:rFonts w:ascii="Courier New" w:hAnsi="Courier New"/>
      </w:rPr>
    </w:lvl>
    <w:lvl w:ilvl="8" w:tplc="CD3AD6AA">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77D82412">
      <w:start w:val="1"/>
      <w:numFmt w:val="bullet"/>
      <w:lvlText w:val=""/>
      <w:lvlPicBulletId w:val="0"/>
      <w:lvlJc w:val="left"/>
      <w:pPr>
        <w:ind w:left="720" w:hanging="360"/>
      </w:pPr>
      <w:rPr>
        <w:rFonts w:ascii="Symbol" w:hAnsi="Symbol"/>
        <w:sz w:val="25"/>
      </w:rPr>
    </w:lvl>
    <w:lvl w:ilvl="1" w:tplc="4FA4C9CC">
      <w:start w:val="1"/>
      <w:numFmt w:val="bullet"/>
      <w:lvlText w:val="o"/>
      <w:lvlJc w:val="left"/>
      <w:pPr>
        <w:tabs>
          <w:tab w:val="num" w:pos="1440"/>
        </w:tabs>
        <w:ind w:left="1440" w:hanging="360"/>
      </w:pPr>
      <w:rPr>
        <w:rFonts w:ascii="Courier New" w:hAnsi="Courier New"/>
      </w:rPr>
    </w:lvl>
    <w:lvl w:ilvl="2" w:tplc="4C14115C">
      <w:start w:val="1"/>
      <w:numFmt w:val="bullet"/>
      <w:lvlText w:val=""/>
      <w:lvlJc w:val="left"/>
      <w:pPr>
        <w:tabs>
          <w:tab w:val="num" w:pos="2160"/>
        </w:tabs>
        <w:ind w:left="2160" w:hanging="360"/>
      </w:pPr>
      <w:rPr>
        <w:rFonts w:ascii="Wingdings" w:hAnsi="Wingdings"/>
      </w:rPr>
    </w:lvl>
    <w:lvl w:ilvl="3" w:tplc="3E941FE0">
      <w:start w:val="1"/>
      <w:numFmt w:val="bullet"/>
      <w:lvlText w:val=""/>
      <w:lvlJc w:val="left"/>
      <w:pPr>
        <w:tabs>
          <w:tab w:val="num" w:pos="2880"/>
        </w:tabs>
        <w:ind w:left="2880" w:hanging="360"/>
      </w:pPr>
      <w:rPr>
        <w:rFonts w:ascii="Symbol" w:hAnsi="Symbol"/>
      </w:rPr>
    </w:lvl>
    <w:lvl w:ilvl="4" w:tplc="4D6CB890">
      <w:start w:val="1"/>
      <w:numFmt w:val="bullet"/>
      <w:lvlText w:val="o"/>
      <w:lvlJc w:val="left"/>
      <w:pPr>
        <w:tabs>
          <w:tab w:val="num" w:pos="3600"/>
        </w:tabs>
        <w:ind w:left="3600" w:hanging="360"/>
      </w:pPr>
      <w:rPr>
        <w:rFonts w:ascii="Courier New" w:hAnsi="Courier New"/>
      </w:rPr>
    </w:lvl>
    <w:lvl w:ilvl="5" w:tplc="17BAC370">
      <w:start w:val="1"/>
      <w:numFmt w:val="bullet"/>
      <w:lvlText w:val=""/>
      <w:lvlJc w:val="left"/>
      <w:pPr>
        <w:tabs>
          <w:tab w:val="num" w:pos="4320"/>
        </w:tabs>
        <w:ind w:left="4320" w:hanging="360"/>
      </w:pPr>
      <w:rPr>
        <w:rFonts w:ascii="Wingdings" w:hAnsi="Wingdings"/>
      </w:rPr>
    </w:lvl>
    <w:lvl w:ilvl="6" w:tplc="1F148378">
      <w:start w:val="1"/>
      <w:numFmt w:val="bullet"/>
      <w:lvlText w:val=""/>
      <w:lvlJc w:val="left"/>
      <w:pPr>
        <w:tabs>
          <w:tab w:val="num" w:pos="5040"/>
        </w:tabs>
        <w:ind w:left="5040" w:hanging="360"/>
      </w:pPr>
      <w:rPr>
        <w:rFonts w:ascii="Symbol" w:hAnsi="Symbol"/>
      </w:rPr>
    </w:lvl>
    <w:lvl w:ilvl="7" w:tplc="2C80A210">
      <w:start w:val="1"/>
      <w:numFmt w:val="bullet"/>
      <w:lvlText w:val="o"/>
      <w:lvlJc w:val="left"/>
      <w:pPr>
        <w:tabs>
          <w:tab w:val="num" w:pos="5760"/>
        </w:tabs>
        <w:ind w:left="5760" w:hanging="360"/>
      </w:pPr>
      <w:rPr>
        <w:rFonts w:ascii="Courier New" w:hAnsi="Courier New"/>
      </w:rPr>
    </w:lvl>
    <w:lvl w:ilvl="8" w:tplc="B34AA01C">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F06E764C">
      <w:start w:val="1"/>
      <w:numFmt w:val="bullet"/>
      <w:lvlText w:val=""/>
      <w:lvlPicBulletId w:val="0"/>
      <w:lvlJc w:val="left"/>
      <w:pPr>
        <w:ind w:left="720" w:hanging="360"/>
      </w:pPr>
      <w:rPr>
        <w:rFonts w:ascii="Symbol" w:hAnsi="Symbol"/>
        <w:sz w:val="25"/>
      </w:rPr>
    </w:lvl>
    <w:lvl w:ilvl="1" w:tplc="D0DE8CFC">
      <w:start w:val="1"/>
      <w:numFmt w:val="bullet"/>
      <w:lvlText w:val="o"/>
      <w:lvlJc w:val="left"/>
      <w:pPr>
        <w:tabs>
          <w:tab w:val="num" w:pos="1440"/>
        </w:tabs>
        <w:ind w:left="1440" w:hanging="360"/>
      </w:pPr>
      <w:rPr>
        <w:rFonts w:ascii="Courier New" w:hAnsi="Courier New"/>
      </w:rPr>
    </w:lvl>
    <w:lvl w:ilvl="2" w:tplc="0590DA2A">
      <w:start w:val="1"/>
      <w:numFmt w:val="bullet"/>
      <w:lvlText w:val=""/>
      <w:lvlJc w:val="left"/>
      <w:pPr>
        <w:tabs>
          <w:tab w:val="num" w:pos="2160"/>
        </w:tabs>
        <w:ind w:left="2160" w:hanging="360"/>
      </w:pPr>
      <w:rPr>
        <w:rFonts w:ascii="Wingdings" w:hAnsi="Wingdings"/>
      </w:rPr>
    </w:lvl>
    <w:lvl w:ilvl="3" w:tplc="20720590">
      <w:start w:val="1"/>
      <w:numFmt w:val="bullet"/>
      <w:lvlText w:val=""/>
      <w:lvlJc w:val="left"/>
      <w:pPr>
        <w:tabs>
          <w:tab w:val="num" w:pos="2880"/>
        </w:tabs>
        <w:ind w:left="2880" w:hanging="360"/>
      </w:pPr>
      <w:rPr>
        <w:rFonts w:ascii="Symbol" w:hAnsi="Symbol"/>
      </w:rPr>
    </w:lvl>
    <w:lvl w:ilvl="4" w:tplc="C5280EEE">
      <w:start w:val="1"/>
      <w:numFmt w:val="bullet"/>
      <w:lvlText w:val="o"/>
      <w:lvlJc w:val="left"/>
      <w:pPr>
        <w:tabs>
          <w:tab w:val="num" w:pos="3600"/>
        </w:tabs>
        <w:ind w:left="3600" w:hanging="360"/>
      </w:pPr>
      <w:rPr>
        <w:rFonts w:ascii="Courier New" w:hAnsi="Courier New"/>
      </w:rPr>
    </w:lvl>
    <w:lvl w:ilvl="5" w:tplc="111CADA0">
      <w:start w:val="1"/>
      <w:numFmt w:val="bullet"/>
      <w:lvlText w:val=""/>
      <w:lvlJc w:val="left"/>
      <w:pPr>
        <w:tabs>
          <w:tab w:val="num" w:pos="4320"/>
        </w:tabs>
        <w:ind w:left="4320" w:hanging="360"/>
      </w:pPr>
      <w:rPr>
        <w:rFonts w:ascii="Wingdings" w:hAnsi="Wingdings"/>
      </w:rPr>
    </w:lvl>
    <w:lvl w:ilvl="6" w:tplc="4CF6D8A2">
      <w:start w:val="1"/>
      <w:numFmt w:val="bullet"/>
      <w:lvlText w:val=""/>
      <w:lvlJc w:val="left"/>
      <w:pPr>
        <w:tabs>
          <w:tab w:val="num" w:pos="5040"/>
        </w:tabs>
        <w:ind w:left="5040" w:hanging="360"/>
      </w:pPr>
      <w:rPr>
        <w:rFonts w:ascii="Symbol" w:hAnsi="Symbol"/>
      </w:rPr>
    </w:lvl>
    <w:lvl w:ilvl="7" w:tplc="7F9AD492">
      <w:start w:val="1"/>
      <w:numFmt w:val="bullet"/>
      <w:lvlText w:val="o"/>
      <w:lvlJc w:val="left"/>
      <w:pPr>
        <w:tabs>
          <w:tab w:val="num" w:pos="5760"/>
        </w:tabs>
        <w:ind w:left="5760" w:hanging="360"/>
      </w:pPr>
      <w:rPr>
        <w:rFonts w:ascii="Courier New" w:hAnsi="Courier New"/>
      </w:rPr>
    </w:lvl>
    <w:lvl w:ilvl="8" w:tplc="7E840DF6">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D51E8882">
      <w:start w:val="1"/>
      <w:numFmt w:val="bullet"/>
      <w:lvlText w:val=""/>
      <w:lvlPicBulletId w:val="0"/>
      <w:lvlJc w:val="left"/>
      <w:pPr>
        <w:ind w:left="720" w:hanging="360"/>
      </w:pPr>
      <w:rPr>
        <w:rFonts w:ascii="Symbol" w:hAnsi="Symbol"/>
        <w:sz w:val="25"/>
      </w:rPr>
    </w:lvl>
    <w:lvl w:ilvl="1" w:tplc="61BCC196">
      <w:start w:val="1"/>
      <w:numFmt w:val="bullet"/>
      <w:lvlText w:val="o"/>
      <w:lvlJc w:val="left"/>
      <w:pPr>
        <w:tabs>
          <w:tab w:val="num" w:pos="1440"/>
        </w:tabs>
        <w:ind w:left="1440" w:hanging="360"/>
      </w:pPr>
      <w:rPr>
        <w:rFonts w:ascii="Courier New" w:hAnsi="Courier New"/>
      </w:rPr>
    </w:lvl>
    <w:lvl w:ilvl="2" w:tplc="0C707710">
      <w:start w:val="1"/>
      <w:numFmt w:val="bullet"/>
      <w:lvlText w:val=""/>
      <w:lvlJc w:val="left"/>
      <w:pPr>
        <w:tabs>
          <w:tab w:val="num" w:pos="2160"/>
        </w:tabs>
        <w:ind w:left="2160" w:hanging="360"/>
      </w:pPr>
      <w:rPr>
        <w:rFonts w:ascii="Wingdings" w:hAnsi="Wingdings"/>
      </w:rPr>
    </w:lvl>
    <w:lvl w:ilvl="3" w:tplc="3C36598C">
      <w:start w:val="1"/>
      <w:numFmt w:val="bullet"/>
      <w:lvlText w:val=""/>
      <w:lvlJc w:val="left"/>
      <w:pPr>
        <w:tabs>
          <w:tab w:val="num" w:pos="2880"/>
        </w:tabs>
        <w:ind w:left="2880" w:hanging="360"/>
      </w:pPr>
      <w:rPr>
        <w:rFonts w:ascii="Symbol" w:hAnsi="Symbol"/>
      </w:rPr>
    </w:lvl>
    <w:lvl w:ilvl="4" w:tplc="CCAA2CF2">
      <w:start w:val="1"/>
      <w:numFmt w:val="bullet"/>
      <w:lvlText w:val="o"/>
      <w:lvlJc w:val="left"/>
      <w:pPr>
        <w:tabs>
          <w:tab w:val="num" w:pos="3600"/>
        </w:tabs>
        <w:ind w:left="3600" w:hanging="360"/>
      </w:pPr>
      <w:rPr>
        <w:rFonts w:ascii="Courier New" w:hAnsi="Courier New"/>
      </w:rPr>
    </w:lvl>
    <w:lvl w:ilvl="5" w:tplc="BCAE04E2">
      <w:start w:val="1"/>
      <w:numFmt w:val="bullet"/>
      <w:lvlText w:val=""/>
      <w:lvlJc w:val="left"/>
      <w:pPr>
        <w:tabs>
          <w:tab w:val="num" w:pos="4320"/>
        </w:tabs>
        <w:ind w:left="4320" w:hanging="360"/>
      </w:pPr>
      <w:rPr>
        <w:rFonts w:ascii="Wingdings" w:hAnsi="Wingdings"/>
      </w:rPr>
    </w:lvl>
    <w:lvl w:ilvl="6" w:tplc="D30618DC">
      <w:start w:val="1"/>
      <w:numFmt w:val="bullet"/>
      <w:lvlText w:val=""/>
      <w:lvlJc w:val="left"/>
      <w:pPr>
        <w:tabs>
          <w:tab w:val="num" w:pos="5040"/>
        </w:tabs>
        <w:ind w:left="5040" w:hanging="360"/>
      </w:pPr>
      <w:rPr>
        <w:rFonts w:ascii="Symbol" w:hAnsi="Symbol"/>
      </w:rPr>
    </w:lvl>
    <w:lvl w:ilvl="7" w:tplc="38EAF81E">
      <w:start w:val="1"/>
      <w:numFmt w:val="bullet"/>
      <w:lvlText w:val="o"/>
      <w:lvlJc w:val="left"/>
      <w:pPr>
        <w:tabs>
          <w:tab w:val="num" w:pos="5760"/>
        </w:tabs>
        <w:ind w:left="5760" w:hanging="360"/>
      </w:pPr>
      <w:rPr>
        <w:rFonts w:ascii="Courier New" w:hAnsi="Courier New"/>
      </w:rPr>
    </w:lvl>
    <w:lvl w:ilvl="8" w:tplc="3A565C56">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0200274E">
      <w:start w:val="1"/>
      <w:numFmt w:val="bullet"/>
      <w:lvlText w:val=""/>
      <w:lvlPicBulletId w:val="0"/>
      <w:lvlJc w:val="left"/>
      <w:pPr>
        <w:ind w:left="720" w:hanging="360"/>
      </w:pPr>
      <w:rPr>
        <w:rFonts w:ascii="Symbol" w:hAnsi="Symbol"/>
        <w:sz w:val="25"/>
      </w:rPr>
    </w:lvl>
    <w:lvl w:ilvl="1" w:tplc="2E420648">
      <w:start w:val="1"/>
      <w:numFmt w:val="bullet"/>
      <w:lvlText w:val="o"/>
      <w:lvlJc w:val="left"/>
      <w:pPr>
        <w:tabs>
          <w:tab w:val="num" w:pos="1440"/>
        </w:tabs>
        <w:ind w:left="1440" w:hanging="360"/>
      </w:pPr>
      <w:rPr>
        <w:rFonts w:ascii="Courier New" w:hAnsi="Courier New"/>
      </w:rPr>
    </w:lvl>
    <w:lvl w:ilvl="2" w:tplc="7A569BEE">
      <w:start w:val="1"/>
      <w:numFmt w:val="bullet"/>
      <w:lvlText w:val=""/>
      <w:lvlJc w:val="left"/>
      <w:pPr>
        <w:tabs>
          <w:tab w:val="num" w:pos="2160"/>
        </w:tabs>
        <w:ind w:left="2160" w:hanging="360"/>
      </w:pPr>
      <w:rPr>
        <w:rFonts w:ascii="Wingdings" w:hAnsi="Wingdings"/>
      </w:rPr>
    </w:lvl>
    <w:lvl w:ilvl="3" w:tplc="965A9958">
      <w:start w:val="1"/>
      <w:numFmt w:val="bullet"/>
      <w:lvlText w:val=""/>
      <w:lvlJc w:val="left"/>
      <w:pPr>
        <w:tabs>
          <w:tab w:val="num" w:pos="2880"/>
        </w:tabs>
        <w:ind w:left="2880" w:hanging="360"/>
      </w:pPr>
      <w:rPr>
        <w:rFonts w:ascii="Symbol" w:hAnsi="Symbol"/>
      </w:rPr>
    </w:lvl>
    <w:lvl w:ilvl="4" w:tplc="61EAB65A">
      <w:start w:val="1"/>
      <w:numFmt w:val="bullet"/>
      <w:lvlText w:val="o"/>
      <w:lvlJc w:val="left"/>
      <w:pPr>
        <w:tabs>
          <w:tab w:val="num" w:pos="3600"/>
        </w:tabs>
        <w:ind w:left="3600" w:hanging="360"/>
      </w:pPr>
      <w:rPr>
        <w:rFonts w:ascii="Courier New" w:hAnsi="Courier New"/>
      </w:rPr>
    </w:lvl>
    <w:lvl w:ilvl="5" w:tplc="2F2C2CF4">
      <w:start w:val="1"/>
      <w:numFmt w:val="bullet"/>
      <w:lvlText w:val=""/>
      <w:lvlJc w:val="left"/>
      <w:pPr>
        <w:tabs>
          <w:tab w:val="num" w:pos="4320"/>
        </w:tabs>
        <w:ind w:left="4320" w:hanging="360"/>
      </w:pPr>
      <w:rPr>
        <w:rFonts w:ascii="Wingdings" w:hAnsi="Wingdings"/>
      </w:rPr>
    </w:lvl>
    <w:lvl w:ilvl="6" w:tplc="E01AC36A">
      <w:start w:val="1"/>
      <w:numFmt w:val="bullet"/>
      <w:lvlText w:val=""/>
      <w:lvlJc w:val="left"/>
      <w:pPr>
        <w:tabs>
          <w:tab w:val="num" w:pos="5040"/>
        </w:tabs>
        <w:ind w:left="5040" w:hanging="360"/>
      </w:pPr>
      <w:rPr>
        <w:rFonts w:ascii="Symbol" w:hAnsi="Symbol"/>
      </w:rPr>
    </w:lvl>
    <w:lvl w:ilvl="7" w:tplc="38EE57D4">
      <w:start w:val="1"/>
      <w:numFmt w:val="bullet"/>
      <w:lvlText w:val="o"/>
      <w:lvlJc w:val="left"/>
      <w:pPr>
        <w:tabs>
          <w:tab w:val="num" w:pos="5760"/>
        </w:tabs>
        <w:ind w:left="5760" w:hanging="360"/>
      </w:pPr>
      <w:rPr>
        <w:rFonts w:ascii="Courier New" w:hAnsi="Courier New"/>
      </w:rPr>
    </w:lvl>
    <w:lvl w:ilvl="8" w:tplc="B8227630">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7"/>
    <w:multiLevelType w:val="hybridMultilevel"/>
    <w:tmpl w:val="00000017"/>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8"/>
    <w:multiLevelType w:val="hybridMultilevel"/>
    <w:tmpl w:val="00000018"/>
    <w:lvl w:ilvl="0" w:tplc="FFFFFFFF">
      <w:start w:val="1"/>
      <w:numFmt w:val="bullet"/>
      <w:lvlText w:val=""/>
      <w:lvlPicBulletId w:val="0"/>
      <w:lvlJc w:val="left"/>
      <w:pPr>
        <w:ind w:left="439" w:hanging="360"/>
      </w:pPr>
      <w:rPr>
        <w:rFonts w:ascii="Symbol" w:hAnsi="Symbol"/>
        <w:sz w:val="25"/>
      </w:rPr>
    </w:lvl>
    <w:lvl w:ilvl="1" w:tplc="FFFFFFFF">
      <w:start w:val="1"/>
      <w:numFmt w:val="bullet"/>
      <w:lvlText w:val="o"/>
      <w:lvlJc w:val="left"/>
      <w:pPr>
        <w:tabs>
          <w:tab w:val="num" w:pos="1159"/>
        </w:tabs>
        <w:ind w:left="1159" w:hanging="360"/>
      </w:pPr>
      <w:rPr>
        <w:rFonts w:ascii="Courier New" w:hAnsi="Courier New"/>
      </w:rPr>
    </w:lvl>
    <w:lvl w:ilvl="2" w:tplc="FFFFFFFF">
      <w:start w:val="1"/>
      <w:numFmt w:val="bullet"/>
      <w:lvlText w:val=""/>
      <w:lvlJc w:val="left"/>
      <w:pPr>
        <w:tabs>
          <w:tab w:val="num" w:pos="1879"/>
        </w:tabs>
        <w:ind w:left="1879" w:hanging="360"/>
      </w:pPr>
      <w:rPr>
        <w:rFonts w:ascii="Wingdings" w:hAnsi="Wingdings"/>
      </w:rPr>
    </w:lvl>
    <w:lvl w:ilvl="3" w:tplc="FFFFFFFF">
      <w:start w:val="1"/>
      <w:numFmt w:val="bullet"/>
      <w:lvlText w:val=""/>
      <w:lvlJc w:val="left"/>
      <w:pPr>
        <w:tabs>
          <w:tab w:val="num" w:pos="2599"/>
        </w:tabs>
        <w:ind w:left="2599" w:hanging="360"/>
      </w:pPr>
      <w:rPr>
        <w:rFonts w:ascii="Symbol" w:hAnsi="Symbol"/>
      </w:rPr>
    </w:lvl>
    <w:lvl w:ilvl="4" w:tplc="FFFFFFFF">
      <w:start w:val="1"/>
      <w:numFmt w:val="bullet"/>
      <w:lvlText w:val="o"/>
      <w:lvlJc w:val="left"/>
      <w:pPr>
        <w:tabs>
          <w:tab w:val="num" w:pos="3319"/>
        </w:tabs>
        <w:ind w:left="3319" w:hanging="360"/>
      </w:pPr>
      <w:rPr>
        <w:rFonts w:ascii="Courier New" w:hAnsi="Courier New"/>
      </w:rPr>
    </w:lvl>
    <w:lvl w:ilvl="5" w:tplc="FFFFFFFF">
      <w:start w:val="1"/>
      <w:numFmt w:val="bullet"/>
      <w:lvlText w:val=""/>
      <w:lvlJc w:val="left"/>
      <w:pPr>
        <w:tabs>
          <w:tab w:val="num" w:pos="4039"/>
        </w:tabs>
        <w:ind w:left="4039" w:hanging="360"/>
      </w:pPr>
      <w:rPr>
        <w:rFonts w:ascii="Wingdings" w:hAnsi="Wingdings"/>
      </w:rPr>
    </w:lvl>
    <w:lvl w:ilvl="6" w:tplc="FFFFFFFF">
      <w:start w:val="1"/>
      <w:numFmt w:val="bullet"/>
      <w:lvlText w:val=""/>
      <w:lvlJc w:val="left"/>
      <w:pPr>
        <w:tabs>
          <w:tab w:val="num" w:pos="4759"/>
        </w:tabs>
        <w:ind w:left="4759" w:hanging="360"/>
      </w:pPr>
      <w:rPr>
        <w:rFonts w:ascii="Symbol" w:hAnsi="Symbol"/>
      </w:rPr>
    </w:lvl>
    <w:lvl w:ilvl="7" w:tplc="FFFFFFFF">
      <w:start w:val="1"/>
      <w:numFmt w:val="bullet"/>
      <w:lvlText w:val="o"/>
      <w:lvlJc w:val="left"/>
      <w:pPr>
        <w:tabs>
          <w:tab w:val="num" w:pos="5479"/>
        </w:tabs>
        <w:ind w:left="5479" w:hanging="360"/>
      </w:pPr>
      <w:rPr>
        <w:rFonts w:ascii="Courier New" w:hAnsi="Courier New"/>
      </w:rPr>
    </w:lvl>
    <w:lvl w:ilvl="8" w:tplc="FFFFFFFF">
      <w:start w:val="1"/>
      <w:numFmt w:val="bullet"/>
      <w:lvlText w:val=""/>
      <w:lvlJc w:val="left"/>
      <w:pPr>
        <w:tabs>
          <w:tab w:val="num" w:pos="6199"/>
        </w:tabs>
        <w:ind w:left="6199" w:hanging="360"/>
      </w:pPr>
      <w:rPr>
        <w:rFonts w:ascii="Wingdings" w:hAnsi="Wingdings"/>
      </w:rPr>
    </w:lvl>
  </w:abstractNum>
  <w:abstractNum w:abstractNumId="22" w15:restartNumberingAfterBreak="0">
    <w:nsid w:val="00000019"/>
    <w:multiLevelType w:val="hybridMultilevel"/>
    <w:tmpl w:val="00000019"/>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B"/>
    <w:multiLevelType w:val="hybridMultilevel"/>
    <w:tmpl w:val="0000001B"/>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C"/>
    <w:multiLevelType w:val="hybridMultilevel"/>
    <w:tmpl w:val="0000001C"/>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5" w15:restartNumberingAfterBreak="0">
    <w:nsid w:val="074226C8"/>
    <w:multiLevelType w:val="hybridMultilevel"/>
    <w:tmpl w:val="089CB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075F7479"/>
    <w:multiLevelType w:val="hybridMultilevel"/>
    <w:tmpl w:val="0FE41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6D31F8C"/>
    <w:multiLevelType w:val="hybridMultilevel"/>
    <w:tmpl w:val="DA42B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3701BE4"/>
    <w:multiLevelType w:val="hybridMultilevel"/>
    <w:tmpl w:val="7CF68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17559D2"/>
    <w:multiLevelType w:val="multilevel"/>
    <w:tmpl w:val="27B0EA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27833C2"/>
    <w:multiLevelType w:val="hybridMultilevel"/>
    <w:tmpl w:val="B55C0770"/>
    <w:lvl w:ilvl="0" w:tplc="CAB62E38">
      <w:start w:val="1"/>
      <w:numFmt w:val="lowerLetter"/>
      <w:lvlText w:val="%1."/>
      <w:lvlJc w:val="left"/>
      <w:pPr>
        <w:ind w:left="100" w:hanging="248"/>
        <w:jc w:val="left"/>
      </w:pPr>
      <w:rPr>
        <w:rFonts w:ascii="Arial" w:eastAsia="Arial" w:hAnsi="Arial" w:cs="Arial" w:hint="default"/>
        <w:b w:val="0"/>
        <w:bCs w:val="0"/>
        <w:i w:val="0"/>
        <w:iCs w:val="0"/>
        <w:spacing w:val="0"/>
        <w:w w:val="100"/>
        <w:sz w:val="22"/>
        <w:szCs w:val="22"/>
        <w:lang w:val="en-US" w:eastAsia="en-US" w:bidi="ar-SA"/>
      </w:rPr>
    </w:lvl>
    <w:lvl w:ilvl="1" w:tplc="A9FA577A">
      <w:numFmt w:val="bullet"/>
      <w:lvlText w:val="•"/>
      <w:lvlJc w:val="left"/>
      <w:pPr>
        <w:ind w:left="100" w:hanging="164"/>
      </w:pPr>
      <w:rPr>
        <w:rFonts w:ascii="Arial" w:eastAsia="Arial" w:hAnsi="Arial" w:cs="Arial" w:hint="default"/>
        <w:b w:val="0"/>
        <w:bCs w:val="0"/>
        <w:i w:val="0"/>
        <w:iCs w:val="0"/>
        <w:spacing w:val="0"/>
        <w:w w:val="131"/>
        <w:sz w:val="22"/>
        <w:szCs w:val="22"/>
        <w:lang w:val="en-US" w:eastAsia="en-US" w:bidi="ar-SA"/>
      </w:rPr>
    </w:lvl>
    <w:lvl w:ilvl="2" w:tplc="7A9AF386">
      <w:numFmt w:val="bullet"/>
      <w:lvlText w:val="•"/>
      <w:lvlJc w:val="left"/>
      <w:pPr>
        <w:ind w:left="1929" w:hanging="164"/>
      </w:pPr>
      <w:rPr>
        <w:rFonts w:hint="default"/>
        <w:lang w:val="en-US" w:eastAsia="en-US" w:bidi="ar-SA"/>
      </w:rPr>
    </w:lvl>
    <w:lvl w:ilvl="3" w:tplc="20CC88E4">
      <w:numFmt w:val="bullet"/>
      <w:lvlText w:val="•"/>
      <w:lvlJc w:val="left"/>
      <w:pPr>
        <w:ind w:left="2843" w:hanging="164"/>
      </w:pPr>
      <w:rPr>
        <w:rFonts w:hint="default"/>
        <w:lang w:val="en-US" w:eastAsia="en-US" w:bidi="ar-SA"/>
      </w:rPr>
    </w:lvl>
    <w:lvl w:ilvl="4" w:tplc="36D05068">
      <w:numFmt w:val="bullet"/>
      <w:lvlText w:val="•"/>
      <w:lvlJc w:val="left"/>
      <w:pPr>
        <w:ind w:left="3758" w:hanging="164"/>
      </w:pPr>
      <w:rPr>
        <w:rFonts w:hint="default"/>
        <w:lang w:val="en-US" w:eastAsia="en-US" w:bidi="ar-SA"/>
      </w:rPr>
    </w:lvl>
    <w:lvl w:ilvl="5" w:tplc="2C3A3AEC">
      <w:numFmt w:val="bullet"/>
      <w:lvlText w:val="•"/>
      <w:lvlJc w:val="left"/>
      <w:pPr>
        <w:ind w:left="4673" w:hanging="164"/>
      </w:pPr>
      <w:rPr>
        <w:rFonts w:hint="default"/>
        <w:lang w:val="en-US" w:eastAsia="en-US" w:bidi="ar-SA"/>
      </w:rPr>
    </w:lvl>
    <w:lvl w:ilvl="6" w:tplc="D602AC34">
      <w:numFmt w:val="bullet"/>
      <w:lvlText w:val="•"/>
      <w:lvlJc w:val="left"/>
      <w:pPr>
        <w:ind w:left="5587" w:hanging="164"/>
      </w:pPr>
      <w:rPr>
        <w:rFonts w:hint="default"/>
        <w:lang w:val="en-US" w:eastAsia="en-US" w:bidi="ar-SA"/>
      </w:rPr>
    </w:lvl>
    <w:lvl w:ilvl="7" w:tplc="F698E53E">
      <w:numFmt w:val="bullet"/>
      <w:lvlText w:val="•"/>
      <w:lvlJc w:val="left"/>
      <w:pPr>
        <w:ind w:left="6502" w:hanging="164"/>
      </w:pPr>
      <w:rPr>
        <w:rFonts w:hint="default"/>
        <w:lang w:val="en-US" w:eastAsia="en-US" w:bidi="ar-SA"/>
      </w:rPr>
    </w:lvl>
    <w:lvl w:ilvl="8" w:tplc="42DA14CC">
      <w:numFmt w:val="bullet"/>
      <w:lvlText w:val="•"/>
      <w:lvlJc w:val="left"/>
      <w:pPr>
        <w:ind w:left="7417" w:hanging="164"/>
      </w:pPr>
      <w:rPr>
        <w:rFonts w:hint="default"/>
        <w:lang w:val="en-US" w:eastAsia="en-US" w:bidi="ar-SA"/>
      </w:rPr>
    </w:lvl>
  </w:abstractNum>
  <w:abstractNum w:abstractNumId="31" w15:restartNumberingAfterBreak="0">
    <w:nsid w:val="56A70D8D"/>
    <w:multiLevelType w:val="hybridMultilevel"/>
    <w:tmpl w:val="8A64C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3436B1"/>
    <w:multiLevelType w:val="hybridMultilevel"/>
    <w:tmpl w:val="B85651F8"/>
    <w:lvl w:ilvl="0" w:tplc="4FDC43C4">
      <w:start w:val="1"/>
      <w:numFmt w:val="bullet"/>
      <w:pStyle w:val="4Bulletedcopyblue"/>
      <w:lvlText w:val=""/>
      <w:lvlPicBulletId w:val="1"/>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790389164">
    <w:abstractNumId w:val="1"/>
  </w:num>
  <w:num w:numId="2" w16cid:durableId="234971960">
    <w:abstractNumId w:val="2"/>
  </w:num>
  <w:num w:numId="3" w16cid:durableId="466237432">
    <w:abstractNumId w:val="10"/>
  </w:num>
  <w:num w:numId="4" w16cid:durableId="1816604099">
    <w:abstractNumId w:val="11"/>
  </w:num>
  <w:num w:numId="5" w16cid:durableId="1172643673">
    <w:abstractNumId w:val="12"/>
  </w:num>
  <w:num w:numId="6" w16cid:durableId="1671836522">
    <w:abstractNumId w:val="14"/>
  </w:num>
  <w:num w:numId="7" w16cid:durableId="1395742999">
    <w:abstractNumId w:val="0"/>
  </w:num>
  <w:num w:numId="8" w16cid:durableId="575478485">
    <w:abstractNumId w:val="3"/>
  </w:num>
  <w:num w:numId="9" w16cid:durableId="198856438">
    <w:abstractNumId w:val="4"/>
  </w:num>
  <w:num w:numId="10" w16cid:durableId="150803795">
    <w:abstractNumId w:val="5"/>
  </w:num>
  <w:num w:numId="11" w16cid:durableId="1367759377">
    <w:abstractNumId w:val="6"/>
  </w:num>
  <w:num w:numId="12" w16cid:durableId="117913185">
    <w:abstractNumId w:val="7"/>
  </w:num>
  <w:num w:numId="13" w16cid:durableId="2011371363">
    <w:abstractNumId w:val="8"/>
  </w:num>
  <w:num w:numId="14" w16cid:durableId="1592200483">
    <w:abstractNumId w:val="9"/>
  </w:num>
  <w:num w:numId="15" w16cid:durableId="860778134">
    <w:abstractNumId w:val="13"/>
  </w:num>
  <w:num w:numId="16" w16cid:durableId="210962647">
    <w:abstractNumId w:val="32"/>
  </w:num>
  <w:num w:numId="17" w16cid:durableId="871380091">
    <w:abstractNumId w:val="15"/>
  </w:num>
  <w:num w:numId="18" w16cid:durableId="253364084">
    <w:abstractNumId w:val="16"/>
  </w:num>
  <w:num w:numId="19" w16cid:durableId="387076644">
    <w:abstractNumId w:val="17"/>
  </w:num>
  <w:num w:numId="20" w16cid:durableId="2081639138">
    <w:abstractNumId w:val="18"/>
  </w:num>
  <w:num w:numId="21" w16cid:durableId="212281261">
    <w:abstractNumId w:val="19"/>
  </w:num>
  <w:num w:numId="22" w16cid:durableId="2016489569">
    <w:abstractNumId w:val="20"/>
  </w:num>
  <w:num w:numId="23" w16cid:durableId="1207521144">
    <w:abstractNumId w:val="21"/>
  </w:num>
  <w:num w:numId="24" w16cid:durableId="2101559414">
    <w:abstractNumId w:val="22"/>
  </w:num>
  <w:num w:numId="25" w16cid:durableId="1964723893">
    <w:abstractNumId w:val="23"/>
  </w:num>
  <w:num w:numId="26" w16cid:durableId="709379735">
    <w:abstractNumId w:val="24"/>
  </w:num>
  <w:num w:numId="27" w16cid:durableId="1193030822">
    <w:abstractNumId w:val="25"/>
  </w:num>
  <w:num w:numId="28" w16cid:durableId="309284412">
    <w:abstractNumId w:val="27"/>
  </w:num>
  <w:num w:numId="29" w16cid:durableId="994839875">
    <w:abstractNumId w:val="26"/>
  </w:num>
  <w:num w:numId="30" w16cid:durableId="277954348">
    <w:abstractNumId w:val="28"/>
  </w:num>
  <w:num w:numId="31" w16cid:durableId="1983732714">
    <w:abstractNumId w:val="31"/>
  </w:num>
  <w:num w:numId="32" w16cid:durableId="1285766735">
    <w:abstractNumId w:val="29"/>
  </w:num>
  <w:num w:numId="33" w16cid:durableId="144418368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48E"/>
    <w:rsid w:val="00027DCC"/>
    <w:rsid w:val="00096259"/>
    <w:rsid w:val="000B08A7"/>
    <w:rsid w:val="001957C4"/>
    <w:rsid w:val="001E4BE6"/>
    <w:rsid w:val="002406AC"/>
    <w:rsid w:val="00283F57"/>
    <w:rsid w:val="002B64D1"/>
    <w:rsid w:val="003077F9"/>
    <w:rsid w:val="00336223"/>
    <w:rsid w:val="00346F20"/>
    <w:rsid w:val="00371612"/>
    <w:rsid w:val="0040517C"/>
    <w:rsid w:val="0041302E"/>
    <w:rsid w:val="00453D6B"/>
    <w:rsid w:val="004A090A"/>
    <w:rsid w:val="004A6CD3"/>
    <w:rsid w:val="00566F0F"/>
    <w:rsid w:val="005B3509"/>
    <w:rsid w:val="00645873"/>
    <w:rsid w:val="00660509"/>
    <w:rsid w:val="0067796B"/>
    <w:rsid w:val="006F1EF0"/>
    <w:rsid w:val="00740E1C"/>
    <w:rsid w:val="00747BD0"/>
    <w:rsid w:val="00770BFD"/>
    <w:rsid w:val="007D787F"/>
    <w:rsid w:val="007F337F"/>
    <w:rsid w:val="00821DBD"/>
    <w:rsid w:val="00826ED6"/>
    <w:rsid w:val="008611B1"/>
    <w:rsid w:val="009644A1"/>
    <w:rsid w:val="00AC55D1"/>
    <w:rsid w:val="00BD11C3"/>
    <w:rsid w:val="00C2533B"/>
    <w:rsid w:val="00C70E9F"/>
    <w:rsid w:val="00C731F7"/>
    <w:rsid w:val="00D41C67"/>
    <w:rsid w:val="00D96770"/>
    <w:rsid w:val="00DB2935"/>
    <w:rsid w:val="00DD6327"/>
    <w:rsid w:val="00DE4E84"/>
    <w:rsid w:val="00DE650D"/>
    <w:rsid w:val="00DF5927"/>
    <w:rsid w:val="00E3748E"/>
    <w:rsid w:val="00E84603"/>
    <w:rsid w:val="00F202F4"/>
    <w:rsid w:val="00F20E5F"/>
    <w:rsid w:val="00FC0C9E"/>
    <w:rsid w:val="00FD11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F3C16"/>
  <w15:chartTrackingRefBased/>
  <w15:docId w15:val="{42A995B2-9C8C-0D48-961A-C515CB17B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2F4"/>
  </w:style>
  <w:style w:type="paragraph" w:styleId="Heading1">
    <w:name w:val="heading 1"/>
    <w:basedOn w:val="Normal"/>
    <w:next w:val="Normal"/>
    <w:link w:val="Heading1Char"/>
    <w:uiPriority w:val="8"/>
    <w:qFormat/>
    <w:rsid w:val="00E374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74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74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74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74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748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48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48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48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E374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74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74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74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74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74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4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4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48E"/>
    <w:rPr>
      <w:rFonts w:eastAsiaTheme="majorEastAsia" w:cstheme="majorBidi"/>
      <w:color w:val="272727" w:themeColor="text1" w:themeTint="D8"/>
    </w:rPr>
  </w:style>
  <w:style w:type="paragraph" w:styleId="Title">
    <w:name w:val="Title"/>
    <w:basedOn w:val="Normal"/>
    <w:next w:val="Normal"/>
    <w:link w:val="TitleChar"/>
    <w:uiPriority w:val="10"/>
    <w:qFormat/>
    <w:rsid w:val="00E3748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4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48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74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48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3748E"/>
    <w:rPr>
      <w:i/>
      <w:iCs/>
      <w:color w:val="404040" w:themeColor="text1" w:themeTint="BF"/>
    </w:rPr>
  </w:style>
  <w:style w:type="paragraph" w:styleId="ListParagraph">
    <w:name w:val="List Paragraph"/>
    <w:basedOn w:val="Normal"/>
    <w:uiPriority w:val="1"/>
    <w:qFormat/>
    <w:rsid w:val="00E3748E"/>
    <w:pPr>
      <w:ind w:left="720"/>
      <w:contextualSpacing/>
    </w:pPr>
  </w:style>
  <w:style w:type="character" w:styleId="IntenseEmphasis">
    <w:name w:val="Intense Emphasis"/>
    <w:basedOn w:val="DefaultParagraphFont"/>
    <w:uiPriority w:val="21"/>
    <w:qFormat/>
    <w:rsid w:val="00E3748E"/>
    <w:rPr>
      <w:i/>
      <w:iCs/>
      <w:color w:val="0F4761" w:themeColor="accent1" w:themeShade="BF"/>
    </w:rPr>
  </w:style>
  <w:style w:type="paragraph" w:styleId="IntenseQuote">
    <w:name w:val="Intense Quote"/>
    <w:basedOn w:val="Normal"/>
    <w:next w:val="Normal"/>
    <w:link w:val="IntenseQuoteChar"/>
    <w:uiPriority w:val="30"/>
    <w:qFormat/>
    <w:rsid w:val="00E374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748E"/>
    <w:rPr>
      <w:i/>
      <w:iCs/>
      <w:color w:val="0F4761" w:themeColor="accent1" w:themeShade="BF"/>
    </w:rPr>
  </w:style>
  <w:style w:type="character" w:styleId="IntenseReference">
    <w:name w:val="Intense Reference"/>
    <w:basedOn w:val="DefaultParagraphFont"/>
    <w:uiPriority w:val="32"/>
    <w:qFormat/>
    <w:rsid w:val="00E3748E"/>
    <w:rPr>
      <w:b/>
      <w:bCs/>
      <w:smallCaps/>
      <w:color w:val="0F4761" w:themeColor="accent1" w:themeShade="BF"/>
      <w:spacing w:val="5"/>
    </w:rPr>
  </w:style>
  <w:style w:type="paragraph" w:styleId="Header">
    <w:name w:val="header"/>
    <w:basedOn w:val="Normal"/>
    <w:link w:val="HeaderChar"/>
    <w:uiPriority w:val="99"/>
    <w:unhideWhenUsed/>
    <w:rsid w:val="002B64D1"/>
    <w:pPr>
      <w:tabs>
        <w:tab w:val="center" w:pos="4513"/>
        <w:tab w:val="right" w:pos="9026"/>
      </w:tabs>
    </w:pPr>
  </w:style>
  <w:style w:type="character" w:customStyle="1" w:styleId="HeaderChar">
    <w:name w:val="Header Char"/>
    <w:basedOn w:val="DefaultParagraphFont"/>
    <w:link w:val="Header"/>
    <w:uiPriority w:val="99"/>
    <w:rsid w:val="002B64D1"/>
  </w:style>
  <w:style w:type="paragraph" w:styleId="Footer">
    <w:name w:val="footer"/>
    <w:basedOn w:val="Normal"/>
    <w:link w:val="FooterChar"/>
    <w:uiPriority w:val="99"/>
    <w:unhideWhenUsed/>
    <w:rsid w:val="002B64D1"/>
    <w:pPr>
      <w:tabs>
        <w:tab w:val="center" w:pos="4513"/>
        <w:tab w:val="right" w:pos="9026"/>
      </w:tabs>
    </w:pPr>
  </w:style>
  <w:style w:type="character" w:customStyle="1" w:styleId="FooterChar">
    <w:name w:val="Footer Char"/>
    <w:basedOn w:val="DefaultParagraphFont"/>
    <w:link w:val="Footer"/>
    <w:uiPriority w:val="99"/>
    <w:rsid w:val="002B64D1"/>
  </w:style>
  <w:style w:type="paragraph" w:styleId="NormalWeb">
    <w:name w:val="Normal (Web)"/>
    <w:basedOn w:val="Normal"/>
    <w:uiPriority w:val="99"/>
    <w:unhideWhenUsed/>
    <w:rsid w:val="00D41C67"/>
    <w:pPr>
      <w:spacing w:before="100" w:beforeAutospacing="1" w:after="100" w:afterAutospacing="1"/>
    </w:pPr>
    <w:rPr>
      <w:rFonts w:ascii="Times New Roman" w:eastAsia="Times New Roman" w:hAnsi="Times New Roman" w:cs="Times New Roman"/>
      <w:lang w:eastAsia="en-GB"/>
    </w:rPr>
  </w:style>
  <w:style w:type="character" w:styleId="Hyperlink">
    <w:name w:val="Hyperlink"/>
    <w:uiPriority w:val="99"/>
    <w:unhideWhenUsed/>
    <w:qFormat/>
    <w:rsid w:val="001957C4"/>
    <w:rPr>
      <w:color w:val="0072CC"/>
      <w:u w:val="single"/>
    </w:rPr>
  </w:style>
  <w:style w:type="paragraph" w:customStyle="1" w:styleId="1bodycopy10pt">
    <w:name w:val="1 body copy 10pt"/>
    <w:basedOn w:val="Normal"/>
    <w:link w:val="1bodycopy10ptChar"/>
    <w:qFormat/>
    <w:rsid w:val="001957C4"/>
    <w:pPr>
      <w:spacing w:after="120"/>
    </w:pPr>
    <w:rPr>
      <w:rFonts w:ascii="Arial" w:eastAsia="MS Mincho" w:hAnsi="Arial" w:cs="Times New Roman"/>
      <w:sz w:val="20"/>
    </w:rPr>
  </w:style>
  <w:style w:type="character" w:customStyle="1" w:styleId="1bodycopy10ptChar">
    <w:name w:val="1 body copy 10pt Char"/>
    <w:link w:val="1bodycopy10pt"/>
    <w:rsid w:val="001957C4"/>
    <w:rPr>
      <w:rFonts w:ascii="Arial" w:eastAsia="MS Mincho" w:hAnsi="Arial" w:cs="Times New Roman"/>
      <w:sz w:val="20"/>
    </w:rPr>
  </w:style>
  <w:style w:type="paragraph" w:styleId="TOCHeading">
    <w:name w:val="TOC Heading"/>
    <w:basedOn w:val="Heading1"/>
    <w:next w:val="Normal"/>
    <w:uiPriority w:val="39"/>
    <w:unhideWhenUsed/>
    <w:rsid w:val="001957C4"/>
    <w:pPr>
      <w:spacing w:before="240" w:after="0" w:line="259" w:lineRule="auto"/>
      <w:outlineLvl w:val="9"/>
    </w:pPr>
    <w:rPr>
      <w:rFonts w:ascii="Calibri Light" w:eastAsia="Times New Roman" w:hAnsi="Calibri Light" w:cs="Times New Roman"/>
      <w:color w:val="0D1C2F"/>
      <w:sz w:val="32"/>
      <w:szCs w:val="32"/>
      <w:lang w:val="en-US"/>
    </w:rPr>
  </w:style>
  <w:style w:type="paragraph" w:styleId="TOC1">
    <w:name w:val="toc 1"/>
    <w:basedOn w:val="Normal"/>
    <w:next w:val="Normal"/>
    <w:autoRedefine/>
    <w:uiPriority w:val="39"/>
    <w:unhideWhenUsed/>
    <w:rsid w:val="001957C4"/>
    <w:pPr>
      <w:tabs>
        <w:tab w:val="right" w:leader="dot" w:pos="9736"/>
      </w:tabs>
      <w:spacing w:after="100"/>
    </w:pPr>
    <w:rPr>
      <w:rFonts w:ascii="Arial" w:eastAsia="MS Mincho" w:hAnsi="Arial" w:cs="Times New Roman"/>
      <w:sz w:val="20"/>
    </w:rPr>
  </w:style>
  <w:style w:type="paragraph" w:styleId="TOC3">
    <w:name w:val="toc 3"/>
    <w:basedOn w:val="Normal"/>
    <w:next w:val="Normal"/>
    <w:autoRedefine/>
    <w:uiPriority w:val="39"/>
    <w:unhideWhenUsed/>
    <w:rsid w:val="001957C4"/>
    <w:pPr>
      <w:spacing w:after="100"/>
      <w:ind w:left="400"/>
    </w:pPr>
    <w:rPr>
      <w:rFonts w:ascii="Arial" w:eastAsia="MS Mincho" w:hAnsi="Arial" w:cs="Times New Roman"/>
      <w:sz w:val="20"/>
    </w:rPr>
  </w:style>
  <w:style w:type="paragraph" w:customStyle="1" w:styleId="4Bulletedcopyblue">
    <w:name w:val="4 Bulleted copy blue"/>
    <w:basedOn w:val="Normal"/>
    <w:qFormat/>
    <w:rsid w:val="001957C4"/>
    <w:pPr>
      <w:numPr>
        <w:numId w:val="16"/>
      </w:numPr>
      <w:spacing w:after="120"/>
    </w:pPr>
    <w:rPr>
      <w:rFonts w:ascii="Arial" w:eastAsia="MS Mincho" w:hAnsi="Arial" w:cs="Arial"/>
      <w:sz w:val="20"/>
      <w:szCs w:val="20"/>
    </w:rPr>
  </w:style>
  <w:style w:type="table" w:styleId="TableGrid">
    <w:name w:val="Table Grid"/>
    <w:basedOn w:val="TableNormal"/>
    <w:uiPriority w:val="39"/>
    <w:rsid w:val="004A6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202F4"/>
    <w:rPr>
      <w:b/>
      <w:bCs/>
    </w:rPr>
  </w:style>
  <w:style w:type="paragraph" w:styleId="BodyText">
    <w:name w:val="Body Text"/>
    <w:basedOn w:val="Normal"/>
    <w:link w:val="BodyTextChar"/>
    <w:uiPriority w:val="1"/>
    <w:qFormat/>
    <w:rsid w:val="00BD11C3"/>
    <w:pPr>
      <w:widowControl w:val="0"/>
      <w:autoSpaceDE w:val="0"/>
      <w:autoSpaceDN w:val="0"/>
      <w:ind w:left="100"/>
    </w:pPr>
    <w:rPr>
      <w:rFonts w:ascii="Arial" w:eastAsia="Arial" w:hAnsi="Arial" w:cs="Arial"/>
      <w:sz w:val="22"/>
      <w:szCs w:val="22"/>
      <w:lang w:val="en-US"/>
    </w:rPr>
  </w:style>
  <w:style w:type="character" w:customStyle="1" w:styleId="BodyTextChar">
    <w:name w:val="Body Text Char"/>
    <w:basedOn w:val="DefaultParagraphFont"/>
    <w:link w:val="BodyText"/>
    <w:uiPriority w:val="1"/>
    <w:rsid w:val="00BD11C3"/>
    <w:rPr>
      <w:rFonts w:ascii="Arial" w:eastAsia="Arial" w:hAnsi="Arial"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5.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1721</Words>
  <Characters>9812</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Rose</dc:creator>
  <cp:keywords/>
  <dc:description/>
  <cp:lastModifiedBy>Zoe Rose</cp:lastModifiedBy>
  <cp:revision>11</cp:revision>
  <dcterms:created xsi:type="dcterms:W3CDTF">2024-10-23T11:20:00Z</dcterms:created>
  <dcterms:modified xsi:type="dcterms:W3CDTF">2025-05-21T10:32:00Z</dcterms:modified>
</cp:coreProperties>
</file>